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A10E" w14:textId="77777777" w:rsidR="00A16BCD" w:rsidRDefault="00A16BCD" w:rsidP="002C10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9947D34" w14:textId="77777777" w:rsidR="00A16BCD" w:rsidRDefault="00A16BCD" w:rsidP="002C10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71EA580" w14:textId="15286417" w:rsidR="00E312C1" w:rsidRPr="002C1072" w:rsidRDefault="00E312C1" w:rsidP="002C10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C1072">
        <w:rPr>
          <w:rFonts w:asciiTheme="majorHAnsi" w:hAnsiTheme="majorHAnsi" w:cstheme="majorHAnsi"/>
          <w:b/>
          <w:bCs/>
          <w:sz w:val="32"/>
          <w:szCs w:val="32"/>
        </w:rPr>
        <w:t xml:space="preserve">PROCESSO ADMINISTRATIVO Nº </w:t>
      </w:r>
      <w:r w:rsidR="00F71B49">
        <w:rPr>
          <w:rFonts w:asciiTheme="majorHAnsi" w:hAnsiTheme="majorHAnsi" w:cstheme="majorHAnsi"/>
          <w:b/>
          <w:bCs/>
          <w:sz w:val="32"/>
          <w:szCs w:val="32"/>
        </w:rPr>
        <w:t>3.302/2026</w:t>
      </w:r>
    </w:p>
    <w:p w14:paraId="1DC01A33" w14:textId="4AF81E87" w:rsidR="00E312C1" w:rsidRPr="002C1072" w:rsidRDefault="00F47432" w:rsidP="00E312C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2C1072">
        <w:rPr>
          <w:rFonts w:asciiTheme="majorHAnsi" w:hAnsiTheme="majorHAnsi" w:cstheme="majorHAnsi"/>
          <w:b/>
          <w:sz w:val="32"/>
          <w:szCs w:val="32"/>
        </w:rPr>
        <w:t>CHAMAMENTO PÚBLICO</w:t>
      </w:r>
      <w:r w:rsidR="006F3BA8" w:rsidRPr="002C1072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312C1" w:rsidRPr="002C1072">
        <w:rPr>
          <w:rFonts w:asciiTheme="majorHAnsi" w:hAnsiTheme="majorHAnsi" w:cstheme="majorHAnsi"/>
          <w:b/>
          <w:sz w:val="32"/>
          <w:szCs w:val="32"/>
        </w:rPr>
        <w:t xml:space="preserve">Nº </w:t>
      </w:r>
      <w:r w:rsidR="00F71B49">
        <w:rPr>
          <w:rFonts w:asciiTheme="majorHAnsi" w:hAnsiTheme="majorHAnsi" w:cstheme="majorHAnsi"/>
          <w:b/>
          <w:sz w:val="32"/>
          <w:szCs w:val="32"/>
        </w:rPr>
        <w:t>07/2026</w:t>
      </w:r>
    </w:p>
    <w:p w14:paraId="6DB9C787" w14:textId="77777777" w:rsidR="00E312C1" w:rsidRPr="002C1072" w:rsidRDefault="00E312C1" w:rsidP="00E312C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2553CF4" w14:textId="67014687" w:rsidR="00E312C1" w:rsidRPr="002C1072" w:rsidRDefault="00FE4E60" w:rsidP="00F71B49">
      <w:pPr>
        <w:jc w:val="both"/>
        <w:rPr>
          <w:rFonts w:asciiTheme="majorHAnsi" w:hAnsiTheme="majorHAnsi" w:cstheme="majorHAnsi"/>
        </w:rPr>
      </w:pPr>
      <w:r w:rsidRPr="002C1072">
        <w:rPr>
          <w:rFonts w:asciiTheme="majorHAnsi" w:hAnsiTheme="majorHAnsi" w:cstheme="majorHAnsi"/>
          <w:b/>
          <w:bCs/>
        </w:rPr>
        <w:t xml:space="preserve">OBJETO: </w:t>
      </w:r>
      <w:r w:rsidR="00F71B49">
        <w:rPr>
          <w:rFonts w:asciiTheme="majorHAnsi" w:hAnsiTheme="majorHAnsi" w:cstheme="majorHAnsi"/>
        </w:rPr>
        <w:t>CREDENCIAMENTO DE OFICINAS MECÂNICAS DEVIDAMENTE HABILITADAS PARA A PRESTAÇÃO DE SERVIÇOS DE MANUTENÇÃO EM VEÍCULOS DA FROTA MUNICIPAL.</w:t>
      </w:r>
    </w:p>
    <w:p w14:paraId="7B1FC94C" w14:textId="77777777" w:rsidR="00A16BCD" w:rsidRDefault="00A16BCD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A1C697" w14:textId="2C6A0A74" w:rsidR="00F47432" w:rsidRPr="002C1072" w:rsidRDefault="00F47432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C1072">
        <w:rPr>
          <w:rFonts w:asciiTheme="majorHAnsi" w:hAnsiTheme="majorHAnsi" w:cstheme="majorHAnsi"/>
          <w:sz w:val="20"/>
          <w:szCs w:val="20"/>
        </w:rPr>
        <w:t>II – SOLICITAÇÃO DE CREDENCIAMENTO;</w:t>
      </w:r>
    </w:p>
    <w:p w14:paraId="6F4C4D1E" w14:textId="768928BC" w:rsidR="00F47432" w:rsidRPr="002C1072" w:rsidRDefault="00F47432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C1072">
        <w:rPr>
          <w:rFonts w:asciiTheme="majorHAnsi" w:hAnsiTheme="majorHAnsi" w:cstheme="majorHAnsi"/>
          <w:sz w:val="20"/>
          <w:szCs w:val="20"/>
        </w:rPr>
        <w:t>III – MODELO DE PROCURAÇÃO</w:t>
      </w:r>
      <w:r w:rsidR="009E6C0E" w:rsidRPr="002C1072">
        <w:rPr>
          <w:rFonts w:asciiTheme="majorHAnsi" w:hAnsiTheme="majorHAnsi" w:cstheme="majorHAnsi"/>
          <w:sz w:val="20"/>
          <w:szCs w:val="20"/>
        </w:rPr>
        <w:t>;</w:t>
      </w:r>
    </w:p>
    <w:p w14:paraId="5D3775ED" w14:textId="4F186936" w:rsidR="00F47432" w:rsidRPr="002C1072" w:rsidRDefault="00F47432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C1072">
        <w:rPr>
          <w:rFonts w:asciiTheme="majorHAnsi" w:hAnsiTheme="majorHAnsi" w:cstheme="majorHAnsi"/>
          <w:sz w:val="20"/>
          <w:szCs w:val="20"/>
        </w:rPr>
        <w:t>IV – DECLARAÇÃO DE CONFORMIDADE</w:t>
      </w:r>
      <w:r w:rsidR="009E6C0E" w:rsidRPr="002C1072">
        <w:rPr>
          <w:rFonts w:asciiTheme="majorHAnsi" w:hAnsiTheme="majorHAnsi" w:cstheme="majorHAnsi"/>
          <w:sz w:val="20"/>
          <w:szCs w:val="20"/>
        </w:rPr>
        <w:t>;</w:t>
      </w:r>
    </w:p>
    <w:p w14:paraId="33B3F305" w14:textId="16297273" w:rsidR="00F47432" w:rsidRDefault="00F47432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C1072">
        <w:rPr>
          <w:rFonts w:asciiTheme="majorHAnsi" w:hAnsiTheme="majorHAnsi" w:cstheme="majorHAnsi"/>
          <w:sz w:val="20"/>
          <w:szCs w:val="20"/>
        </w:rPr>
        <w:t>V - DECLARAÇÃO DE CUMPRIMENTO DO INCISO XXXIII do ART. 7º da CONSTITUIÇÃO FEDERAL</w:t>
      </w:r>
      <w:r w:rsidR="009E6C0E" w:rsidRPr="002C1072">
        <w:rPr>
          <w:rFonts w:asciiTheme="majorHAnsi" w:hAnsiTheme="majorHAnsi" w:cstheme="majorHAnsi"/>
          <w:sz w:val="20"/>
          <w:szCs w:val="20"/>
        </w:rPr>
        <w:t>;</w:t>
      </w:r>
    </w:p>
    <w:p w14:paraId="60FCA2D0" w14:textId="193B99BD" w:rsidR="00A371A0" w:rsidRPr="002C1072" w:rsidRDefault="00A371A0" w:rsidP="009E6C0E">
      <w:pPr>
        <w:spacing w:after="8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371A0">
        <w:rPr>
          <w:rFonts w:asciiTheme="majorHAnsi" w:hAnsiTheme="majorHAnsi" w:cstheme="majorHAnsi"/>
          <w:sz w:val="20"/>
          <w:szCs w:val="20"/>
        </w:rPr>
        <w:t>VI 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A371A0">
        <w:rPr>
          <w:rFonts w:asciiTheme="majorHAnsi" w:hAnsiTheme="majorHAnsi" w:cstheme="majorHAnsi"/>
          <w:sz w:val="20"/>
          <w:szCs w:val="20"/>
        </w:rPr>
        <w:t>DECLARAÇÃO DE POSSE DE FERRAMENTAS, EQUIPAMENTOS E INFRAESTRUTURA MÍNIMA</w:t>
      </w:r>
    </w:p>
    <w:p w14:paraId="10B93AF0" w14:textId="77777777" w:rsidR="004F6812" w:rsidRDefault="004F6812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sz w:val="20"/>
          <w:szCs w:val="20"/>
        </w:rPr>
      </w:pPr>
    </w:p>
    <w:p w14:paraId="2A16FC47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sz w:val="20"/>
          <w:szCs w:val="20"/>
        </w:rPr>
      </w:pPr>
    </w:p>
    <w:p w14:paraId="73AD278D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sz w:val="20"/>
          <w:szCs w:val="20"/>
        </w:rPr>
      </w:pPr>
    </w:p>
    <w:p w14:paraId="489529DD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2AA61332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36F65433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289EC500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69988048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77AD1779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7DC0A61B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46337527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1F61B603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74D112C4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425FD6CD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797CC2BE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596276D2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7AF1AF0F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37A09DA1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56ABB614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663B7859" w14:textId="77777777" w:rsidR="00A16BCD" w:rsidRDefault="00A16BCD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</w:p>
    <w:p w14:paraId="30F64789" w14:textId="1474F72F" w:rsidR="00E312C1" w:rsidRPr="002C1072" w:rsidRDefault="008C1CC2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71B49">
        <w:rPr>
          <w:rFonts w:asciiTheme="majorHAnsi" w:hAnsiTheme="majorHAnsi" w:cstheme="majorHAnsi"/>
          <w:b/>
          <w:sz w:val="22"/>
          <w:szCs w:val="22"/>
        </w:rPr>
        <w:t>07/2026</w:t>
      </w:r>
    </w:p>
    <w:p w14:paraId="15B2647D" w14:textId="22DDC1F7" w:rsidR="00A371A0" w:rsidRPr="005830EE" w:rsidRDefault="00E312C1" w:rsidP="005830EE">
      <w:pPr>
        <w:pStyle w:val="Corpodetexto2"/>
        <w:tabs>
          <w:tab w:val="left" w:pos="3960"/>
          <w:tab w:val="center" w:pos="4535"/>
        </w:tabs>
        <w:spacing w:after="1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ANEXO II</w:t>
      </w:r>
      <w:r w:rsidR="008C1CC2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- SOLICITAÇÃO DE CREDENCIAMENTO</w:t>
      </w:r>
    </w:p>
    <w:p w14:paraId="28400EFE" w14:textId="1FD0A5B8" w:rsidR="00897A9D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C1072">
        <w:rPr>
          <w:rFonts w:asciiTheme="majorHAnsi" w:hAnsiTheme="majorHAnsi" w:cstheme="majorHAnsi"/>
          <w:sz w:val="22"/>
          <w:szCs w:val="22"/>
        </w:rPr>
        <w:t>A</w:t>
      </w:r>
      <w:r w:rsidR="00F71B49">
        <w:rPr>
          <w:rFonts w:asciiTheme="majorHAnsi" w:hAnsiTheme="majorHAnsi" w:cstheme="majorHAnsi"/>
          <w:sz w:val="22"/>
          <w:szCs w:val="22"/>
          <w:lang w:val="pt-BR"/>
        </w:rPr>
        <w:t xml:space="preserve"> oficina mecânica _________________</w:t>
      </w:r>
      <w:r w:rsidRPr="002C1072">
        <w:rPr>
          <w:rFonts w:asciiTheme="majorHAnsi" w:hAnsiTheme="majorHAnsi" w:cstheme="majorHAnsi"/>
          <w:sz w:val="22"/>
          <w:szCs w:val="22"/>
        </w:rPr>
        <w:t>, inscrita no CNPJ sob o nº</w:t>
      </w:r>
      <w:r w:rsidR="00F71B49">
        <w:rPr>
          <w:rFonts w:asciiTheme="majorHAnsi" w:hAnsiTheme="majorHAnsi" w:cstheme="majorHAnsi"/>
          <w:sz w:val="22"/>
          <w:szCs w:val="22"/>
          <w:lang w:val="pt-BR"/>
        </w:rPr>
        <w:t>____________/________</w:t>
      </w:r>
      <w:r w:rsidRPr="002C1072">
        <w:rPr>
          <w:rFonts w:asciiTheme="majorHAnsi" w:hAnsiTheme="majorHAnsi" w:cstheme="majorHAnsi"/>
          <w:sz w:val="22"/>
          <w:szCs w:val="22"/>
        </w:rPr>
        <w:t xml:space="preserve">, sediada à ......................, bairro ............., município de ................, por seu representante legal o Sr. ........................, inscrito sob o CPF nº. ...............e RG nº: ................, domiciliado na ........................., e-mail ............................ vem por meio deste, solicitar o Credenciamento, junto à Prefeitura Municipal de </w:t>
      </w:r>
      <w:r w:rsidR="006F7D9E" w:rsidRPr="002C1072">
        <w:rPr>
          <w:rFonts w:asciiTheme="majorHAnsi" w:hAnsiTheme="majorHAnsi" w:cstheme="majorHAnsi"/>
          <w:sz w:val="22"/>
          <w:szCs w:val="22"/>
        </w:rPr>
        <w:t>Itararé</w:t>
      </w:r>
      <w:r w:rsidRPr="002C1072">
        <w:rPr>
          <w:rFonts w:asciiTheme="majorHAnsi" w:hAnsiTheme="majorHAnsi" w:cstheme="majorHAnsi"/>
          <w:sz w:val="22"/>
          <w:szCs w:val="22"/>
        </w:rPr>
        <w:t xml:space="preserve">, para executar serviços </w:t>
      </w:r>
      <w:r w:rsidR="0022234B" w:rsidRPr="002C1072">
        <w:rPr>
          <w:rFonts w:asciiTheme="majorHAnsi" w:hAnsiTheme="majorHAnsi" w:cstheme="majorHAnsi"/>
          <w:sz w:val="22"/>
          <w:szCs w:val="22"/>
          <w:lang w:val="pt-BR"/>
        </w:rPr>
        <w:t>objetos do presente processo</w:t>
      </w:r>
      <w:r w:rsidR="005830EE">
        <w:rPr>
          <w:rFonts w:asciiTheme="majorHAnsi" w:hAnsiTheme="majorHAnsi" w:cstheme="majorHAnsi"/>
          <w:sz w:val="22"/>
          <w:szCs w:val="22"/>
          <w:lang w:val="pt-BR"/>
        </w:rPr>
        <w:t>, CONFORME ASSINALADO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4052"/>
        <w:gridCol w:w="1085"/>
        <w:gridCol w:w="1221"/>
        <w:gridCol w:w="1085"/>
        <w:gridCol w:w="1085"/>
      </w:tblGrid>
      <w:tr w:rsidR="005830EE" w:rsidRPr="005830EE" w14:paraId="1ACCCD19" w14:textId="7804373F" w:rsidTr="005830EE">
        <w:trPr>
          <w:trHeight w:val="463"/>
        </w:trPr>
        <w:tc>
          <w:tcPr>
            <w:tcW w:w="291" w:type="pct"/>
            <w:shd w:val="clear" w:color="auto" w:fill="F4B083" w:themeFill="accent2" w:themeFillTint="99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27EBB2E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38" w:type="pct"/>
            <w:shd w:val="clear" w:color="auto" w:fill="F4B083" w:themeFill="accent2" w:themeFillTint="99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2DF8D68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601" w:type="pct"/>
            <w:shd w:val="clear" w:color="auto" w:fill="F4B083" w:themeFill="accent2" w:themeFillTint="99"/>
            <w:vAlign w:val="center"/>
          </w:tcPr>
          <w:p w14:paraId="6540A360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668" w:type="pct"/>
            <w:shd w:val="clear" w:color="auto" w:fill="F4B083" w:themeFill="accent2" w:themeFillTint="99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BC88D7C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01" w:type="pct"/>
            <w:shd w:val="clear" w:color="auto" w:fill="F4B083" w:themeFill="accent2" w:themeFillTint="99"/>
            <w:vAlign w:val="center"/>
          </w:tcPr>
          <w:p w14:paraId="57E8D8A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POR HORA</w:t>
            </w:r>
          </w:p>
        </w:tc>
        <w:tc>
          <w:tcPr>
            <w:tcW w:w="601" w:type="pct"/>
            <w:shd w:val="clear" w:color="auto" w:fill="F4B083" w:themeFill="accent2" w:themeFillTint="99"/>
            <w:vAlign w:val="center"/>
          </w:tcPr>
          <w:p w14:paraId="54C85409" w14:textId="72EBC010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(X)</w:t>
            </w:r>
          </w:p>
        </w:tc>
      </w:tr>
      <w:tr w:rsidR="005830EE" w:rsidRPr="005830EE" w14:paraId="7F5B3D46" w14:textId="244CC9B1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DE4FBAB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01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497A2D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MECÂNICA ESPECIALIZADA VEÍCULOS LEVES E UTILITÁRIOS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184E01A6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3A1E8FE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10.000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57407C6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R$ 124,85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30E25EC6" w14:textId="39E094B1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30DDB183" w14:textId="775A92BD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A4A9A7E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B15BB8C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MECÂNICA ESPECIALIZADA MÉDIO PORTE (VANS E AMBULÂNCIAS)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1BC8D9A8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352B5D0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8.000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17158D6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R$ 127,75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68BC616E" w14:textId="48E5029F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5A7C6EB9" w14:textId="1DF2B412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3EFAEF4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D17A19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MECÂNICA ESPECIALIZADA VEÍCULOS PESADOS (ÔNIBUS E CAMINHÃO)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6E9F7E6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7C190CE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8.000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57DD290B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R$ 163,52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02F2DABA" w14:textId="14A2741E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675A8FA0" w14:textId="39BDD049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2B0A657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04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DEA5076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MECÂNICA ESPECIALIZADA MÁQUINAS LEVES E PESADAS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211DBE9F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D26A811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5.000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1F0A4089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R$ 187,87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41EC5BA3" w14:textId="374D5B05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49936B69" w14:textId="238441E6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1844CE6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2AE569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EM ELÉTRICA/ELETRÔNICA VEÍCULOS LEVES E UTILITÁRIOS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153D12FC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30E1A7F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5.000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2F1B68E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R$ 129,87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23E0EB8C" w14:textId="2DA9AA88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7B2DAC75" w14:textId="06B92F48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78C75A9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28A980F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EM ELÉTRICA/ELETRÔNICA MÉDIO PORTE (VAN, MICRO-ÔNIBUS E AMBULÂNCIA)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39F82BC0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0B3365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5.000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638C6C0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R$ 132,97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09579355" w14:textId="60FFE378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0BB42580" w14:textId="7FBBE3DD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23E01DC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07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FDA2A6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EM ELÉTRICA/ELETRÔNICA VEÍCULOS ÔNIBUS E CAMINHÃO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2F9A0804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3323D5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3.000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96751A5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R$ 141,95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66219A22" w14:textId="53C6580C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2558F421" w14:textId="3222E624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190F4B09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08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ABE6033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EM ELÉTRICA/ELETRÔNICA EM MAQUINAS LEVES E PESADAS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47D6CC0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AC1F511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3.000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4DE355A2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R$ 159,45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FE3BA1B" w14:textId="7B2C9BF2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  <w:tr w:rsidR="005830EE" w:rsidRPr="005830EE" w14:paraId="0A32E652" w14:textId="5E67A581" w:rsidTr="005830EE">
        <w:tc>
          <w:tcPr>
            <w:tcW w:w="291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09A6C61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09</w:t>
            </w:r>
          </w:p>
        </w:tc>
        <w:tc>
          <w:tcPr>
            <w:tcW w:w="223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F3CAFA4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MÃO DE OBRA EM MANUTENÇÃO DE MOTOCICLETAS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762AD75A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  <w:tc>
          <w:tcPr>
            <w:tcW w:w="668" w:type="pct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494A169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1.000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350133F4" w14:textId="77777777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30EE">
              <w:rPr>
                <w:rFonts w:asciiTheme="majorHAnsi" w:hAnsiTheme="majorHAnsi" w:cstheme="majorHAnsi"/>
                <w:sz w:val="20"/>
                <w:szCs w:val="20"/>
              </w:rPr>
              <w:t>R$ 92,33</w:t>
            </w:r>
          </w:p>
        </w:tc>
        <w:tc>
          <w:tcPr>
            <w:tcW w:w="601" w:type="pct"/>
            <w:shd w:val="clear" w:color="auto" w:fill="FFFFFF"/>
            <w:vAlign w:val="center"/>
          </w:tcPr>
          <w:p w14:paraId="49451DE7" w14:textId="7967A013" w:rsidR="005830EE" w:rsidRPr="005830EE" w:rsidRDefault="005830EE" w:rsidP="005830EE">
            <w:pPr>
              <w:pStyle w:val="Corpodetexto2"/>
              <w:tabs>
                <w:tab w:val="left" w:pos="3960"/>
                <w:tab w:val="center" w:pos="4535"/>
              </w:tabs>
              <w:spacing w:after="16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33B7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(   )</w:t>
            </w:r>
          </w:p>
        </w:tc>
      </w:tr>
    </w:tbl>
    <w:p w14:paraId="7EBBC496" w14:textId="77777777" w:rsidR="005830EE" w:rsidRDefault="005830E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CC7112" w14:textId="77777777" w:rsidR="005830EE" w:rsidRDefault="005830E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5EF7DAD" w14:textId="36FA223E" w:rsidR="008C1CC2" w:rsidRPr="007A5011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Declara, sob as penalidades da lei, preencher, nesta data, </w:t>
      </w:r>
      <w:r w:rsidRPr="005830EE">
        <w:rPr>
          <w:rFonts w:asciiTheme="majorHAnsi" w:hAnsiTheme="majorHAnsi" w:cstheme="majorHAnsi"/>
          <w:b/>
          <w:bCs/>
          <w:sz w:val="22"/>
          <w:szCs w:val="22"/>
        </w:rPr>
        <w:t xml:space="preserve">todas as condições exigidas no Edital do Chamamento Público nº </w:t>
      </w:r>
      <w:r w:rsidR="00F71B49" w:rsidRPr="005830EE">
        <w:rPr>
          <w:rFonts w:asciiTheme="majorHAnsi" w:hAnsiTheme="majorHAnsi" w:cstheme="majorHAnsi"/>
          <w:b/>
          <w:bCs/>
          <w:sz w:val="22"/>
          <w:szCs w:val="22"/>
        </w:rPr>
        <w:t>07/2026</w:t>
      </w:r>
      <w:r w:rsidRPr="005830EE">
        <w:rPr>
          <w:rFonts w:asciiTheme="majorHAnsi" w:hAnsiTheme="majorHAnsi" w:cstheme="majorHAnsi"/>
          <w:b/>
          <w:bCs/>
          <w:sz w:val="22"/>
          <w:szCs w:val="22"/>
        </w:rPr>
        <w:t xml:space="preserve"> e</w:t>
      </w:r>
      <w:r w:rsidRPr="002C1072">
        <w:rPr>
          <w:rFonts w:asciiTheme="majorHAnsi" w:hAnsiTheme="majorHAnsi" w:cstheme="majorHAnsi"/>
          <w:sz w:val="22"/>
          <w:szCs w:val="22"/>
        </w:rPr>
        <w:t xml:space="preserve">, </w:t>
      </w:r>
      <w:r w:rsidR="005830EE" w:rsidRPr="007A5011">
        <w:rPr>
          <w:rFonts w:asciiTheme="majorHAnsi" w:hAnsiTheme="majorHAnsi" w:cstheme="majorHAnsi"/>
          <w:b/>
          <w:bCs/>
          <w:sz w:val="22"/>
          <w:szCs w:val="22"/>
          <w:lang w:val="pt-BR"/>
        </w:rPr>
        <w:t>ESPECIALMENTE QUANTO AO VALOR PAGO PELA MÃO-DE-OBRA</w:t>
      </w:r>
      <w:r w:rsidR="005830EE">
        <w:rPr>
          <w:rFonts w:asciiTheme="majorHAnsi" w:hAnsiTheme="majorHAnsi" w:cstheme="majorHAnsi"/>
          <w:sz w:val="22"/>
          <w:szCs w:val="22"/>
          <w:lang w:val="pt-BR"/>
        </w:rPr>
        <w:t xml:space="preserve">, e </w:t>
      </w:r>
      <w:r w:rsidRPr="002C1072">
        <w:rPr>
          <w:rFonts w:asciiTheme="majorHAnsi" w:hAnsiTheme="majorHAnsi" w:cstheme="majorHAnsi"/>
          <w:sz w:val="22"/>
          <w:szCs w:val="22"/>
        </w:rPr>
        <w:t>que possui estrutura para prestar os serviços previstos no Edital</w:t>
      </w:r>
      <w:r w:rsidR="007A5011">
        <w:rPr>
          <w:rFonts w:asciiTheme="majorHAnsi" w:hAnsiTheme="majorHAnsi" w:cstheme="majorHAnsi"/>
          <w:sz w:val="22"/>
          <w:szCs w:val="22"/>
          <w:lang w:val="pt-BR"/>
        </w:rPr>
        <w:t>,</w:t>
      </w:r>
    </w:p>
    <w:p w14:paraId="53AECFC2" w14:textId="350067BC" w:rsidR="0022234B" w:rsidRPr="007A5011" w:rsidRDefault="008C1CC2" w:rsidP="007A5011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Apresenta documentos, declarando expressamente a concordância com todas as condições apresentadas no Edital e ciência de que o pedido de Credenciamento poderá ser deferido ou indeferido, segundo a avaliação da Comissão </w:t>
      </w:r>
      <w:r w:rsidR="00983F24" w:rsidRPr="002C1072">
        <w:rPr>
          <w:rFonts w:asciiTheme="majorHAnsi" w:hAnsiTheme="majorHAnsi" w:cstheme="majorHAnsi"/>
          <w:sz w:val="22"/>
          <w:szCs w:val="22"/>
        </w:rPr>
        <w:t>de Contratação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688A83EF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As intimações e comunicações decorrentes deste requerimento poderão ser remetidas ao endereço ................................., seja pessoalmente, por carta ou outro meio idôneo.</w:t>
      </w:r>
    </w:p>
    <w:p w14:paraId="66389A8E" w14:textId="77777777" w:rsidR="0022234B" w:rsidRPr="002C1072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AE4CC8B" w14:textId="77777777" w:rsidR="001F046E" w:rsidRPr="002C1072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D33DE24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Termos em que, pede deferimento.</w:t>
      </w:r>
    </w:p>
    <w:p w14:paraId="19B682EE" w14:textId="77777777" w:rsidR="001F046E" w:rsidRPr="002C1072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BA0C32" w14:textId="77777777" w:rsidR="0022234B" w:rsidRPr="002C1072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D7C63A" w14:textId="373FED92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_________, ______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  <w:lang w:val="pt-BR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17D36CF9" w14:textId="77777777" w:rsidR="001F046E" w:rsidRPr="002C1072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9E10DCB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242E835" w14:textId="77777777" w:rsidR="008C1CC2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_______________________________________</w:t>
      </w:r>
    </w:p>
    <w:p w14:paraId="73232F14" w14:textId="4BD3083A" w:rsidR="00E312C1" w:rsidRPr="002C107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Assinatura e carimbo do licitante.</w:t>
      </w:r>
    </w:p>
    <w:p w14:paraId="5FBCC80C" w14:textId="77777777" w:rsidR="0022234B" w:rsidRPr="002C1072" w:rsidRDefault="0022234B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792B6C20" w14:textId="77777777" w:rsidR="00A371A0" w:rsidRDefault="00A371A0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1D481EA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78F7B20E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2AD90F5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8634AC4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271EEA6C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ED524CE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2559CE1B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43027672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D749FA5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2A657C7D" w14:textId="77777777" w:rsidR="007A5011" w:rsidRDefault="007A5011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5EB4DBE2" w14:textId="77777777" w:rsidR="004F6812" w:rsidRDefault="004F6812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4FA94EC" w14:textId="2D16CCA0" w:rsidR="00CC381A" w:rsidRPr="002C1072" w:rsidRDefault="00CD7759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CC381A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71B49">
        <w:rPr>
          <w:rFonts w:asciiTheme="majorHAnsi" w:hAnsiTheme="majorHAnsi" w:cstheme="majorHAnsi"/>
          <w:b/>
          <w:sz w:val="22"/>
          <w:szCs w:val="22"/>
        </w:rPr>
        <w:t>07/2026</w:t>
      </w:r>
    </w:p>
    <w:p w14:paraId="0C3003AB" w14:textId="28FF671C" w:rsidR="00CC381A" w:rsidRPr="002C1072" w:rsidRDefault="00CC381A" w:rsidP="00CC381A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ANEXO </w:t>
      </w:r>
      <w:r w:rsidR="008C1CC2"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>III</w:t>
      </w:r>
      <w:r w:rsidRPr="002C1072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-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MODELO DE </w:t>
      </w:r>
      <w:r w:rsidR="008C1CC2" w:rsidRPr="002C1072">
        <w:rPr>
          <w:rFonts w:asciiTheme="majorHAnsi" w:hAnsiTheme="majorHAnsi" w:cstheme="majorHAnsi"/>
          <w:b/>
          <w:bCs/>
          <w:sz w:val="22"/>
          <w:szCs w:val="22"/>
        </w:rPr>
        <w:t>PROCURAÇÃO</w:t>
      </w:r>
    </w:p>
    <w:p w14:paraId="660D338D" w14:textId="77777777" w:rsidR="00CC381A" w:rsidRPr="002C1072" w:rsidRDefault="00CC381A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4E073CE8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OUTORGANTE: ________________________________________, pessoa jurídica de direito privado, inscrita, no CNPJ sob o nº _________________________, com sede à Rua ______________________________, nº ______, na cidade de __________________, Estado de _________________________, neste ato representada pelo(a) Sr. (a)(sócio/diretor)_______________________, (nacionalidade)____________________, (estado civil) _________________, (profissão)___________________, portador (a) do RG nº _________________ e do CPF nº ____________________, residente e domiciliado à Rua, ____________________________nº, _______, na cidade de _________________, Estado de _________________.</w:t>
      </w:r>
      <w:r w:rsidRPr="002C1072">
        <w:rPr>
          <w:rFonts w:asciiTheme="majorHAnsi" w:hAnsiTheme="majorHAnsi" w:cstheme="majorHAnsi"/>
          <w:bCs/>
          <w:sz w:val="22"/>
          <w:szCs w:val="22"/>
        </w:rPr>
        <w:br/>
      </w:r>
    </w:p>
    <w:p w14:paraId="06B87AFC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OUTORGADO: Sr.(a) ____________________, (nacionalidade)_________________, (estado civil)___________________, (profissão)________________, portador do RG nº ______________e do CPF nº ____________________ , residente e domiciliado à Rua _____________________________, nº, _______, na cidade de _________________, Estado de __________________.</w:t>
      </w:r>
    </w:p>
    <w:p w14:paraId="6E52BBD5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5C4F03FA" w14:textId="2E96F2F0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PODERES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: Ao qual confere amplos poderes para representar a empresa no procedimento de Chamamento Público nº </w:t>
      </w:r>
      <w:r w:rsidR="00F71B49">
        <w:rPr>
          <w:rFonts w:asciiTheme="majorHAnsi" w:hAnsiTheme="majorHAnsi" w:cstheme="majorHAnsi"/>
          <w:bCs/>
          <w:sz w:val="22"/>
          <w:szCs w:val="22"/>
        </w:rPr>
        <w:t>07/2026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, referente ao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>Credenciamento</w:t>
      </w:r>
      <w:r w:rsidRPr="002C1072">
        <w:rPr>
          <w:rFonts w:asciiTheme="majorHAnsi" w:hAnsiTheme="majorHAnsi" w:cstheme="majorHAnsi"/>
          <w:bCs/>
          <w:sz w:val="22"/>
          <w:szCs w:val="22"/>
        </w:rPr>
        <w:t xml:space="preserve"> da Prefeitura Municipal de ITARARÉ-SP, podendo para tanto prestar esclarecimentos, formular ofertas e demais negociações, assinar atas e declarações, </w:t>
      </w:r>
      <w:proofErr w:type="spellStart"/>
      <w:r w:rsidRPr="002C1072">
        <w:rPr>
          <w:rFonts w:asciiTheme="majorHAnsi" w:hAnsiTheme="majorHAnsi" w:cstheme="majorHAnsi"/>
          <w:bCs/>
          <w:sz w:val="22"/>
          <w:szCs w:val="22"/>
        </w:rPr>
        <w:t>vistar</w:t>
      </w:r>
      <w:proofErr w:type="spellEnd"/>
      <w:r w:rsidRPr="002C1072">
        <w:rPr>
          <w:rFonts w:asciiTheme="majorHAnsi" w:hAnsiTheme="majorHAnsi" w:cstheme="majorHAnsi"/>
          <w:bCs/>
          <w:sz w:val="22"/>
          <w:szCs w:val="22"/>
        </w:rPr>
        <w:t xml:space="preserve"> documentos, receber notificações, interpor recurso, manifestar-se quanto à desistência deste e praticar todos os demais atos inerentes ao referido certame.</w:t>
      </w:r>
    </w:p>
    <w:p w14:paraId="5E5874D8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D8270A7" w14:textId="77777777" w:rsidR="00690B7C" w:rsidRPr="002C1072" w:rsidRDefault="00690B7C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64272D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3C6620A2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0287794F" w14:textId="04AEEF1F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bCs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bCs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bCs/>
          <w:sz w:val="22"/>
          <w:szCs w:val="22"/>
        </w:rPr>
        <w:t>6</w:t>
      </w:r>
      <w:r w:rsidRPr="002C1072">
        <w:rPr>
          <w:rFonts w:asciiTheme="majorHAnsi" w:hAnsiTheme="majorHAnsi" w:cstheme="majorHAnsi"/>
          <w:bCs/>
          <w:sz w:val="22"/>
          <w:szCs w:val="22"/>
        </w:rPr>
        <w:t>.</w:t>
      </w:r>
    </w:p>
    <w:p w14:paraId="22458253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0771232" w14:textId="77777777" w:rsidR="001F046E" w:rsidRPr="002C1072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686A169D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</w:p>
    <w:p w14:paraId="48F2804B" w14:textId="77777777" w:rsidR="008C1CC2" w:rsidRPr="002C107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2C1072">
        <w:rPr>
          <w:rFonts w:asciiTheme="majorHAnsi" w:hAnsiTheme="majorHAnsi" w:cstheme="majorHAnsi"/>
          <w:bCs/>
          <w:sz w:val="22"/>
          <w:szCs w:val="22"/>
        </w:rPr>
        <w:t>__________________________________</w:t>
      </w:r>
      <w:r w:rsidRPr="002C1072">
        <w:rPr>
          <w:rFonts w:asciiTheme="majorHAnsi" w:hAnsiTheme="majorHAnsi" w:cstheme="majorHAnsi"/>
          <w:bCs/>
          <w:sz w:val="22"/>
          <w:szCs w:val="22"/>
        </w:rPr>
        <w:br/>
        <w:t>(Carimbo e Assinatura)</w:t>
      </w:r>
    </w:p>
    <w:p w14:paraId="4AB3F553" w14:textId="77777777" w:rsidR="00DA137A" w:rsidRPr="002C1072" w:rsidRDefault="00DA137A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2D9AC572" w14:textId="77777777" w:rsidR="007A5011" w:rsidRDefault="007A5011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7198B04" w14:textId="082FD213" w:rsidR="00E312C1" w:rsidRPr="002C1072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2C1072">
        <w:rPr>
          <w:rFonts w:asciiTheme="majorHAnsi" w:hAnsiTheme="majorHAnsi" w:cstheme="majorHAnsi"/>
          <w:b/>
          <w:sz w:val="22"/>
          <w:szCs w:val="22"/>
        </w:rPr>
        <w:t>CHAMAMENTO PÚBLICO</w:t>
      </w:r>
      <w:r w:rsidR="00E312C1" w:rsidRPr="002C1072">
        <w:rPr>
          <w:rFonts w:asciiTheme="majorHAnsi" w:hAnsiTheme="majorHAnsi" w:cstheme="majorHAnsi"/>
          <w:b/>
          <w:sz w:val="22"/>
          <w:szCs w:val="22"/>
        </w:rPr>
        <w:t xml:space="preserve"> Nº </w:t>
      </w:r>
      <w:r w:rsidR="00F71B49">
        <w:rPr>
          <w:rFonts w:asciiTheme="majorHAnsi" w:hAnsiTheme="majorHAnsi" w:cstheme="majorHAnsi"/>
          <w:b/>
          <w:sz w:val="22"/>
          <w:szCs w:val="22"/>
        </w:rPr>
        <w:t>07/2026</w:t>
      </w:r>
    </w:p>
    <w:p w14:paraId="42525210" w14:textId="250206F9" w:rsidR="00E312C1" w:rsidRPr="002C1072" w:rsidRDefault="00E312C1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ANEXO 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IV – </w:t>
      </w:r>
      <w:r w:rsidRPr="002C1072">
        <w:rPr>
          <w:rFonts w:asciiTheme="majorHAnsi" w:hAnsiTheme="majorHAnsi" w:cstheme="majorHAnsi"/>
          <w:b/>
          <w:bCs/>
          <w:sz w:val="22"/>
          <w:szCs w:val="22"/>
        </w:rPr>
        <w:t>DECLARAÇ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ÃO DE CON</w:t>
      </w:r>
      <w:r w:rsidR="000A6A89" w:rsidRPr="002C1072">
        <w:rPr>
          <w:rFonts w:asciiTheme="majorHAnsi" w:hAnsiTheme="majorHAnsi" w:cstheme="majorHAnsi"/>
          <w:b/>
          <w:bCs/>
          <w:sz w:val="22"/>
          <w:szCs w:val="22"/>
        </w:rPr>
        <w:t>FOR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MIDADE</w:t>
      </w:r>
    </w:p>
    <w:p w14:paraId="7E359256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2D85003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6A58C3EB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6D448FB" w14:textId="18792AA1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O signatário da presente DECLARA concordar com os termos do processo nº </w:t>
      </w:r>
      <w:r w:rsidR="00F71B49">
        <w:rPr>
          <w:rFonts w:asciiTheme="majorHAnsi" w:hAnsiTheme="majorHAnsi" w:cstheme="majorHAnsi"/>
          <w:sz w:val="22"/>
          <w:szCs w:val="22"/>
        </w:rPr>
        <w:t>07/2026</w:t>
      </w:r>
      <w:r w:rsidR="0022234B" w:rsidRPr="002C1072">
        <w:rPr>
          <w:rFonts w:asciiTheme="majorHAnsi" w:hAnsiTheme="majorHAnsi" w:cstheme="majorHAnsi"/>
          <w:sz w:val="22"/>
          <w:szCs w:val="22"/>
        </w:rPr>
        <w:t xml:space="preserve">, </w:t>
      </w:r>
      <w:r w:rsidRPr="002C1072">
        <w:rPr>
          <w:rFonts w:asciiTheme="majorHAnsi" w:hAnsiTheme="majorHAnsi" w:cstheme="majorHAnsi"/>
          <w:sz w:val="22"/>
          <w:szCs w:val="22"/>
        </w:rPr>
        <w:t>que acatará integralmente qualquer decisão que venha a ser tomada pelo MUNICÍPIO, quanto a qualificação, apenas dos proponentes que tiverem atendidos às condições estabelecidas e demonstrem integral possibilidade de proceder os serviços objeto deste credenciamento.</w:t>
      </w:r>
    </w:p>
    <w:p w14:paraId="0900A339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ab/>
      </w:r>
      <w:r w:rsidRPr="002C1072">
        <w:rPr>
          <w:rFonts w:asciiTheme="majorHAnsi" w:hAnsiTheme="majorHAnsi" w:cstheme="majorHAnsi"/>
          <w:sz w:val="22"/>
          <w:szCs w:val="22"/>
        </w:rPr>
        <w:tab/>
      </w:r>
      <w:r w:rsidRPr="002C1072">
        <w:rPr>
          <w:rFonts w:asciiTheme="majorHAnsi" w:hAnsiTheme="majorHAnsi" w:cstheme="majorHAnsi"/>
          <w:sz w:val="22"/>
          <w:szCs w:val="22"/>
        </w:rPr>
        <w:tab/>
      </w:r>
    </w:p>
    <w:p w14:paraId="7882739B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DECLARA, sob as penas da Lei, para fins deste credenciamento, que não está na condição de inidôneo para contratar com a Administração Pública, bem como que comunicará qualquer fato ou evento superveniente a entrega dos documentos de habilitação, que venha alterar a atual situação quanto à capacidade técnica, regularidade fiscal e econômico-financeira.</w:t>
      </w:r>
    </w:p>
    <w:p w14:paraId="51B7D83F" w14:textId="77777777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4EFC37A" w14:textId="28C9DDAE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Por ser expressão de verdade, firma a presente.</w:t>
      </w:r>
    </w:p>
    <w:p w14:paraId="4D2AE9F3" w14:textId="77777777" w:rsidR="00E312C1" w:rsidRPr="002C1072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662DF74" w14:textId="77777777" w:rsidR="0022234B" w:rsidRPr="002C1072" w:rsidRDefault="0022234B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9597CC4" w14:textId="77777777" w:rsidR="001F046E" w:rsidRPr="002C1072" w:rsidRDefault="001F046E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4D0F41D" w14:textId="27D44906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0F31F433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EDC6CCB" w14:textId="77777777" w:rsidR="001F046E" w:rsidRPr="002C1072" w:rsidRDefault="001F046E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A71FF27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2A01822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32CAC803" w14:textId="77777777" w:rsidR="00CD7759" w:rsidRPr="002C1072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2821CDB6" w14:textId="77777777" w:rsidR="001A27F9" w:rsidRPr="002C1072" w:rsidRDefault="001A27F9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5C993AB2" w14:textId="77777777" w:rsidR="001F046E" w:rsidRPr="002C1072" w:rsidRDefault="001F046E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4EC4D0E" w14:textId="7086F0B6" w:rsidR="001A27F9" w:rsidRPr="002C1072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CHAMAMENTO PÚBLICO</w:t>
      </w:r>
      <w:r w:rsidR="00FE4E60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A27F9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Nº </w:t>
      </w:r>
      <w:r w:rsidR="00F71B49">
        <w:rPr>
          <w:rFonts w:asciiTheme="majorHAnsi" w:hAnsiTheme="majorHAnsi" w:cstheme="majorHAnsi"/>
          <w:b/>
          <w:bCs/>
          <w:sz w:val="22"/>
          <w:szCs w:val="22"/>
        </w:rPr>
        <w:t>07/2026</w:t>
      </w:r>
    </w:p>
    <w:p w14:paraId="46A947FC" w14:textId="0C05FC64" w:rsidR="00E312C1" w:rsidRPr="002C1072" w:rsidRDefault="00E312C1" w:rsidP="002B6926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1072">
        <w:rPr>
          <w:rFonts w:asciiTheme="majorHAnsi" w:hAnsiTheme="majorHAnsi" w:cstheme="majorHAnsi"/>
          <w:b/>
          <w:bCs/>
          <w:sz w:val="22"/>
          <w:szCs w:val="22"/>
        </w:rPr>
        <w:t>ANEXO V</w:t>
      </w:r>
      <w:r w:rsidR="002B6926" w:rsidRPr="002C1072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CD7759" w:rsidRPr="002C1072">
        <w:rPr>
          <w:rFonts w:asciiTheme="majorHAnsi" w:hAnsiTheme="majorHAnsi" w:cstheme="majorHAnsi"/>
          <w:b/>
          <w:bCs/>
          <w:sz w:val="22"/>
          <w:szCs w:val="22"/>
        </w:rPr>
        <w:t>DECLARAÇÃO DE CUMPRIMENTO DO INCISO XXXIII do ART. 7º da CONSTITUIÇÃO FEDERAL</w:t>
      </w:r>
    </w:p>
    <w:p w14:paraId="27EF987A" w14:textId="77777777" w:rsidR="00AF48D1" w:rsidRPr="002C1072" w:rsidRDefault="00AF48D1" w:rsidP="00CD7759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20CA752" w14:textId="77777777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9FEC2EA" w14:textId="751F2F69" w:rsidR="00CD7759" w:rsidRPr="002C1072" w:rsidRDefault="00CD7759" w:rsidP="00CD775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.................................,....................................................... Inscrito no CNPJ n° ..........................................., por intermédio de seu representante legal o(a) Sr(a)......................................................................................, portador(a) da Carteira de Identidade nº............................... e do CPF nº ......................................, DECLARA que não emprega menor de dezoito anos em trabalho noturno, perigoso ou insalubre e não emprega menor de dezesseis anos.</w:t>
      </w:r>
    </w:p>
    <w:p w14:paraId="02CE5ED0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Ressalva: emprega menor, a partir de quatorze anos, na condição de aprendiz ( ) .</w:t>
      </w:r>
    </w:p>
    <w:p w14:paraId="4217FF6B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7F4B506" w14:textId="77777777" w:rsidR="0022234B" w:rsidRPr="002C1072" w:rsidRDefault="0022234B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389559F" w14:textId="6E7AF55E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 xml:space="preserve">(Local), __ de _____________ </w:t>
      </w:r>
      <w:proofErr w:type="spellStart"/>
      <w:r w:rsidRPr="002C1072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2C1072">
        <w:rPr>
          <w:rFonts w:asciiTheme="majorHAnsi" w:hAnsiTheme="majorHAnsi" w:cstheme="majorHAnsi"/>
          <w:sz w:val="22"/>
          <w:szCs w:val="22"/>
        </w:rPr>
        <w:t xml:space="preserve"> 202</w:t>
      </w:r>
      <w:r w:rsidR="00F93BA2">
        <w:rPr>
          <w:rFonts w:asciiTheme="majorHAnsi" w:hAnsiTheme="majorHAnsi" w:cstheme="majorHAnsi"/>
          <w:sz w:val="22"/>
          <w:szCs w:val="22"/>
        </w:rPr>
        <w:t>6</w:t>
      </w:r>
      <w:r w:rsidRPr="002C1072">
        <w:rPr>
          <w:rFonts w:asciiTheme="majorHAnsi" w:hAnsiTheme="majorHAnsi" w:cstheme="majorHAnsi"/>
          <w:sz w:val="22"/>
          <w:szCs w:val="22"/>
        </w:rPr>
        <w:t>.</w:t>
      </w:r>
    </w:p>
    <w:p w14:paraId="66A68B87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E43A0EC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22C324B" w14:textId="77777777" w:rsidR="00CD7759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__________________________________</w:t>
      </w:r>
    </w:p>
    <w:p w14:paraId="4E96B040" w14:textId="24925A6A" w:rsidR="00C923CC" w:rsidRPr="002C1072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(Carimbo e Assinatura)</w:t>
      </w:r>
    </w:p>
    <w:p w14:paraId="197DE31A" w14:textId="53B7D5EC" w:rsidR="00C923CC" w:rsidRPr="002C1072" w:rsidRDefault="00C923CC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2C1072">
        <w:rPr>
          <w:rFonts w:asciiTheme="majorHAnsi" w:hAnsiTheme="majorHAnsi" w:cstheme="majorHAnsi"/>
          <w:sz w:val="22"/>
          <w:szCs w:val="22"/>
        </w:rPr>
        <w:t>(Local e Data)</w:t>
      </w:r>
    </w:p>
    <w:p w14:paraId="0D7E2834" w14:textId="77777777" w:rsidR="00C923CC" w:rsidRPr="002C1072" w:rsidRDefault="00C923CC" w:rsidP="00C923C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C5ACFC8" w14:textId="407F8AAC" w:rsidR="00E312C1" w:rsidRPr="002C1072" w:rsidRDefault="00E312C1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2E20233" w14:textId="77777777" w:rsidR="00E312C1" w:rsidRPr="002C1072" w:rsidRDefault="00E312C1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0C4E94BF" w14:textId="77777777" w:rsidR="00C923CC" w:rsidRPr="002C1072" w:rsidRDefault="00C923CC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172D9B92" w14:textId="77777777" w:rsidR="004417FA" w:rsidRPr="002C1072" w:rsidRDefault="004417FA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B5B0B" w14:textId="77777777" w:rsidR="008F6A5C" w:rsidRPr="002C1072" w:rsidRDefault="008F6A5C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0DD6298" w14:textId="0F9854FC" w:rsidR="00A371A0" w:rsidRDefault="00A371A0" w:rsidP="00A371A0">
      <w:p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2E16E24" w14:textId="285535FD" w:rsidR="00A371A0" w:rsidRDefault="00A371A0" w:rsidP="00A371A0">
      <w:pPr>
        <w:jc w:val="center"/>
        <w:rPr>
          <w:rFonts w:asciiTheme="majorHAnsi" w:hAnsiTheme="majorHAnsi" w:cstheme="majorHAnsi"/>
          <w:b/>
          <w:bCs/>
        </w:rPr>
      </w:pPr>
      <w:r w:rsidRPr="005879B1">
        <w:rPr>
          <w:rFonts w:asciiTheme="majorHAnsi" w:hAnsiTheme="majorHAnsi" w:cstheme="majorHAnsi"/>
          <w:b/>
          <w:bCs/>
        </w:rPr>
        <w:t>ANEXO</w:t>
      </w:r>
      <w:r>
        <w:rPr>
          <w:rFonts w:asciiTheme="majorHAnsi" w:hAnsiTheme="majorHAnsi" w:cstheme="majorHAnsi"/>
          <w:b/>
          <w:bCs/>
        </w:rPr>
        <w:t xml:space="preserve"> VI – MODELO DE </w:t>
      </w:r>
      <w:r w:rsidRPr="005879B1">
        <w:rPr>
          <w:rFonts w:asciiTheme="majorHAnsi" w:hAnsiTheme="majorHAnsi" w:cstheme="majorHAnsi"/>
          <w:b/>
          <w:bCs/>
        </w:rPr>
        <w:t>DECLARAÇÃO DE POSSE DE FERRAMENTAS, EQUIPAMENTOS E INFRAESTRUTURA MÍNIMA</w:t>
      </w:r>
    </w:p>
    <w:p w14:paraId="4D4B5AFB" w14:textId="77777777" w:rsidR="00A371A0" w:rsidRDefault="00A371A0" w:rsidP="00A371A0">
      <w:pPr>
        <w:jc w:val="center"/>
        <w:rPr>
          <w:rFonts w:asciiTheme="majorHAnsi" w:hAnsiTheme="majorHAnsi" w:cstheme="majorHAnsi"/>
          <w:b/>
          <w:bCs/>
        </w:rPr>
      </w:pPr>
    </w:p>
    <w:p w14:paraId="5EEE2B6B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>Pelo presente instrumento, a empresa</w:t>
      </w:r>
      <w:r>
        <w:rPr>
          <w:rFonts w:asciiTheme="majorHAnsi" w:hAnsiTheme="majorHAnsi" w:cstheme="majorHAnsi"/>
        </w:rPr>
        <w:t xml:space="preserve"> </w:t>
      </w:r>
      <w:r w:rsidRPr="005879B1">
        <w:rPr>
          <w:rFonts w:asciiTheme="majorHAnsi" w:hAnsiTheme="majorHAnsi" w:cstheme="majorHAnsi"/>
        </w:rPr>
        <w:t xml:space="preserve">________________________________________, inscrita no CNPJ sob nº ________________________, com sede à ____________________________________________, neste ato representada por ________________________________________, (cargo/função) ________________________, CPF nº ________________________, DECLARA, para os devidos fins, sob as penas da lei e em atendimento ao Edital de Chamamento Público/ Credenciamento nº </w:t>
      </w:r>
      <w:r>
        <w:rPr>
          <w:rFonts w:asciiTheme="majorHAnsi" w:hAnsiTheme="majorHAnsi" w:cstheme="majorHAnsi"/>
        </w:rPr>
        <w:t>__</w:t>
      </w:r>
      <w:r w:rsidRPr="005879B1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2026</w:t>
      </w:r>
      <w:r w:rsidRPr="005879B1">
        <w:rPr>
          <w:rFonts w:asciiTheme="majorHAnsi" w:hAnsiTheme="majorHAnsi" w:cstheme="majorHAnsi"/>
        </w:rPr>
        <w:t xml:space="preserve"> que:</w:t>
      </w:r>
    </w:p>
    <w:p w14:paraId="720498B6" w14:textId="77777777" w:rsidR="00A371A0" w:rsidRPr="005879B1" w:rsidRDefault="00A371A0" w:rsidP="00A371A0">
      <w:pPr>
        <w:jc w:val="both"/>
        <w:rPr>
          <w:rFonts w:asciiTheme="majorHAnsi" w:hAnsiTheme="majorHAnsi" w:cstheme="majorHAnsi"/>
        </w:rPr>
      </w:pPr>
    </w:p>
    <w:p w14:paraId="35636D16" w14:textId="77777777" w:rsidR="00A371A0" w:rsidRPr="005879B1" w:rsidRDefault="00A371A0" w:rsidP="00A371A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1. </w:t>
      </w:r>
      <w:r w:rsidRPr="005879B1">
        <w:rPr>
          <w:rFonts w:asciiTheme="majorHAnsi" w:hAnsiTheme="majorHAnsi" w:cstheme="majorHAnsi"/>
        </w:rPr>
        <w:t>Possui, mantém em pleno funcionamento e disponibiliza, em suas instalações, as ferramentas, equipamentos e infraestrutura mínimos necessários à execução dos serviços de manutenção e reparo de veículos e máquinas objeto do credenciamento, em conformidade com os itens, condições e exigências do edital, do Termo de Referência e demais anexos.</w:t>
      </w:r>
    </w:p>
    <w:p w14:paraId="425CBF48" w14:textId="77777777" w:rsidR="00A371A0" w:rsidRPr="005879B1" w:rsidRDefault="00A371A0" w:rsidP="00A371A0">
      <w:pPr>
        <w:jc w:val="both"/>
        <w:rPr>
          <w:rFonts w:asciiTheme="majorHAnsi" w:hAnsiTheme="majorHAnsi" w:cstheme="majorHAnsi"/>
          <w:b/>
          <w:bCs/>
        </w:rPr>
      </w:pPr>
    </w:p>
    <w:p w14:paraId="7B230246" w14:textId="77777777" w:rsidR="00A371A0" w:rsidRPr="005879B1" w:rsidRDefault="00A371A0" w:rsidP="00A371A0">
      <w:pPr>
        <w:jc w:val="both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  <w:b/>
          <w:bCs/>
        </w:rPr>
        <w:t>2.</w:t>
      </w:r>
      <w:r>
        <w:rPr>
          <w:rFonts w:asciiTheme="majorHAnsi" w:hAnsiTheme="majorHAnsi" w:cstheme="majorHAnsi"/>
        </w:rPr>
        <w:t xml:space="preserve"> </w:t>
      </w:r>
      <w:r w:rsidRPr="005879B1">
        <w:rPr>
          <w:rFonts w:asciiTheme="majorHAnsi" w:hAnsiTheme="majorHAnsi" w:cstheme="majorHAnsi"/>
        </w:rPr>
        <w:t>Os equipamentos e ferramentas declarados:</w:t>
      </w:r>
    </w:p>
    <w:p w14:paraId="091B1E76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>a) encontram-se em condições adequadas de uso, com manutenção e calibração (quando aplicável);</w:t>
      </w:r>
    </w:p>
    <w:p w14:paraId="706C3F0D" w14:textId="77777777" w:rsidR="00A371A0" w:rsidRDefault="00A371A0" w:rsidP="00A371A0">
      <w:pPr>
        <w:ind w:left="360"/>
        <w:jc w:val="both"/>
        <w:rPr>
          <w:rFonts w:asciiTheme="majorHAnsi" w:hAnsiTheme="majorHAnsi" w:cstheme="majorHAnsi"/>
        </w:rPr>
      </w:pPr>
    </w:p>
    <w:p w14:paraId="03BBB9AE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>b) são compatíveis com a natureza dos serviços para os quais a empresa pretende se credenciar; e</w:t>
      </w:r>
    </w:p>
    <w:p w14:paraId="53CF07AD" w14:textId="77777777" w:rsidR="00A371A0" w:rsidRDefault="00A371A0" w:rsidP="00A371A0">
      <w:pPr>
        <w:ind w:left="360"/>
        <w:jc w:val="both"/>
        <w:rPr>
          <w:rFonts w:asciiTheme="majorHAnsi" w:hAnsiTheme="majorHAnsi" w:cstheme="majorHAnsi"/>
        </w:rPr>
      </w:pPr>
    </w:p>
    <w:p w14:paraId="48664BEB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>c) estarão disponíveis durante toda a vigência do credenciamento, sempre que demandado pela Administração.</w:t>
      </w:r>
    </w:p>
    <w:p w14:paraId="177B4892" w14:textId="77777777" w:rsidR="00A371A0" w:rsidRPr="005879B1" w:rsidRDefault="00A371A0" w:rsidP="00A371A0">
      <w:pPr>
        <w:jc w:val="both"/>
        <w:rPr>
          <w:rFonts w:asciiTheme="majorHAnsi" w:hAnsiTheme="majorHAnsi" w:cstheme="majorHAnsi"/>
        </w:rPr>
      </w:pPr>
    </w:p>
    <w:p w14:paraId="6F9BC67A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3. </w:t>
      </w:r>
      <w:r w:rsidRPr="005879B1">
        <w:rPr>
          <w:rFonts w:asciiTheme="majorHAnsi" w:hAnsiTheme="majorHAnsi" w:cstheme="majorHAnsi"/>
        </w:rPr>
        <w:t>A empresa declara, ainda, que dispõe de equipe técnica e condições operacionais suficientes para realizar os serviços com segurança, precisão e qualidade, observando as normas técnicas, de segurança do trabalho e ambientais aplicáveis (inclusive descarte de resíduos automotivos, quando pertinente).</w:t>
      </w:r>
    </w:p>
    <w:p w14:paraId="461A346D" w14:textId="77777777" w:rsidR="00A371A0" w:rsidRPr="005879B1" w:rsidRDefault="00A371A0" w:rsidP="00A371A0">
      <w:pPr>
        <w:jc w:val="both"/>
        <w:rPr>
          <w:rFonts w:asciiTheme="majorHAnsi" w:hAnsiTheme="majorHAnsi" w:cstheme="majorHAnsi"/>
        </w:rPr>
      </w:pPr>
    </w:p>
    <w:p w14:paraId="765A080B" w14:textId="77777777" w:rsidR="00A371A0" w:rsidRDefault="00A371A0" w:rsidP="00A371A0">
      <w:pPr>
        <w:jc w:val="both"/>
        <w:rPr>
          <w:rFonts w:asciiTheme="majorHAnsi" w:hAnsiTheme="majorHAnsi" w:cstheme="majorHAnsi"/>
        </w:rPr>
      </w:pPr>
    </w:p>
    <w:p w14:paraId="76F39504" w14:textId="77777777" w:rsidR="00A371A0" w:rsidRPr="005879B1" w:rsidRDefault="00A371A0" w:rsidP="00A371A0">
      <w:pPr>
        <w:jc w:val="center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>Por ser expressão da verdade, firmo a presente.</w:t>
      </w:r>
    </w:p>
    <w:p w14:paraId="79A8A094" w14:textId="77777777" w:rsidR="00A371A0" w:rsidRDefault="00A371A0" w:rsidP="00A371A0">
      <w:pPr>
        <w:jc w:val="center"/>
        <w:rPr>
          <w:rFonts w:asciiTheme="majorHAnsi" w:hAnsiTheme="majorHAnsi" w:cstheme="majorHAnsi"/>
        </w:rPr>
      </w:pPr>
    </w:p>
    <w:p w14:paraId="55253DC8" w14:textId="77777777" w:rsidR="00A371A0" w:rsidRPr="005879B1" w:rsidRDefault="00A371A0" w:rsidP="00A371A0">
      <w:pPr>
        <w:jc w:val="center"/>
        <w:rPr>
          <w:rFonts w:asciiTheme="majorHAnsi" w:hAnsiTheme="majorHAnsi" w:cstheme="majorHAnsi"/>
        </w:rPr>
      </w:pPr>
    </w:p>
    <w:p w14:paraId="10C010C7" w14:textId="77777777" w:rsidR="00A371A0" w:rsidRPr="005879B1" w:rsidRDefault="00A371A0" w:rsidP="00A371A0">
      <w:pPr>
        <w:spacing w:line="264" w:lineRule="auto"/>
        <w:jc w:val="both"/>
        <w:rPr>
          <w:rFonts w:asciiTheme="majorHAnsi" w:hAnsiTheme="majorHAnsi" w:cstheme="majorHAnsi"/>
        </w:rPr>
      </w:pPr>
    </w:p>
    <w:p w14:paraId="33506415" w14:textId="77777777" w:rsidR="00A371A0" w:rsidRPr="005879B1" w:rsidRDefault="00A371A0" w:rsidP="00A371A0">
      <w:pPr>
        <w:spacing w:line="264" w:lineRule="auto"/>
        <w:jc w:val="center"/>
        <w:rPr>
          <w:rFonts w:asciiTheme="majorHAnsi" w:hAnsiTheme="majorHAnsi" w:cstheme="majorHAnsi"/>
        </w:rPr>
      </w:pPr>
      <w:r w:rsidRPr="005879B1">
        <w:rPr>
          <w:rFonts w:asciiTheme="majorHAnsi" w:hAnsiTheme="majorHAnsi" w:cstheme="majorHAnsi"/>
        </w:rPr>
        <w:t xml:space="preserve">Itararé, __ de _________ </w:t>
      </w:r>
      <w:proofErr w:type="spellStart"/>
      <w:r w:rsidRPr="005879B1">
        <w:rPr>
          <w:rFonts w:asciiTheme="majorHAnsi" w:hAnsiTheme="majorHAnsi" w:cstheme="majorHAnsi"/>
        </w:rPr>
        <w:t>de</w:t>
      </w:r>
      <w:proofErr w:type="spellEnd"/>
      <w:r w:rsidRPr="005879B1">
        <w:rPr>
          <w:rFonts w:asciiTheme="majorHAnsi" w:hAnsiTheme="majorHAnsi" w:cstheme="majorHAnsi"/>
        </w:rPr>
        <w:t xml:space="preserve"> 2026</w:t>
      </w:r>
    </w:p>
    <w:p w14:paraId="2E1C3F8A" w14:textId="77777777" w:rsidR="00A371A0" w:rsidRPr="005879B1" w:rsidRDefault="00A371A0" w:rsidP="00A371A0">
      <w:pPr>
        <w:spacing w:line="264" w:lineRule="auto"/>
        <w:jc w:val="center"/>
        <w:rPr>
          <w:rFonts w:asciiTheme="majorHAnsi" w:hAnsiTheme="majorHAnsi" w:cstheme="majorHAnsi"/>
          <w:b/>
          <w:bCs/>
        </w:rPr>
      </w:pPr>
    </w:p>
    <w:p w14:paraId="0CBE56AB" w14:textId="77777777" w:rsidR="00A371A0" w:rsidRPr="005879B1" w:rsidRDefault="00A371A0" w:rsidP="00A371A0">
      <w:pPr>
        <w:spacing w:line="264" w:lineRule="auto"/>
        <w:rPr>
          <w:rFonts w:asciiTheme="majorHAnsi" w:hAnsiTheme="majorHAnsi" w:cstheme="majorHAnsi"/>
          <w:b/>
          <w:bCs/>
        </w:rPr>
      </w:pPr>
    </w:p>
    <w:p w14:paraId="7D0FA72C" w14:textId="77777777" w:rsidR="00A371A0" w:rsidRPr="005879B1" w:rsidRDefault="00A371A0" w:rsidP="00A371A0">
      <w:pPr>
        <w:spacing w:line="264" w:lineRule="auto"/>
        <w:jc w:val="center"/>
        <w:rPr>
          <w:rFonts w:asciiTheme="majorHAnsi" w:hAnsiTheme="majorHAnsi" w:cstheme="majorHAnsi"/>
          <w:b/>
          <w:bCs/>
        </w:rPr>
      </w:pPr>
    </w:p>
    <w:p w14:paraId="5C8D4702" w14:textId="77777777" w:rsidR="00A371A0" w:rsidRPr="005879B1" w:rsidRDefault="00A371A0" w:rsidP="00A371A0">
      <w:pPr>
        <w:spacing w:line="264" w:lineRule="auto"/>
        <w:jc w:val="center"/>
        <w:rPr>
          <w:rFonts w:asciiTheme="majorHAnsi" w:hAnsiTheme="majorHAnsi" w:cstheme="majorHAnsi"/>
          <w:b/>
          <w:bCs/>
        </w:rPr>
      </w:pPr>
      <w:r w:rsidRPr="005879B1">
        <w:rPr>
          <w:rFonts w:asciiTheme="majorHAnsi" w:hAnsiTheme="majorHAnsi" w:cstheme="majorHAnsi"/>
          <w:b/>
          <w:bCs/>
        </w:rPr>
        <w:t>___________________________________</w:t>
      </w:r>
    </w:p>
    <w:p w14:paraId="79A2CD23" w14:textId="7B74017D" w:rsidR="00636F94" w:rsidRDefault="00A371A0" w:rsidP="00A16BCD">
      <w:pPr>
        <w:spacing w:line="264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5879B1">
        <w:rPr>
          <w:rFonts w:asciiTheme="majorHAnsi" w:hAnsiTheme="majorHAnsi" w:cstheme="majorHAnsi"/>
          <w:b/>
          <w:bCs/>
        </w:rPr>
        <w:t>ASSINATURA</w:t>
      </w:r>
    </w:p>
    <w:p w14:paraId="1DF491F5" w14:textId="77777777" w:rsidR="00636F94" w:rsidRPr="0056086A" w:rsidRDefault="00636F94" w:rsidP="007A50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36F94" w:rsidRPr="0056086A" w:rsidSect="00897A9D">
      <w:headerReference w:type="default" r:id="rId8"/>
      <w:footerReference w:type="default" r:id="rId9"/>
      <w:type w:val="continuous"/>
      <w:pgSz w:w="11906" w:h="16838"/>
      <w:pgMar w:top="1560" w:right="1134" w:bottom="1985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6CB14" w14:textId="77777777" w:rsidR="00D73E6A" w:rsidRDefault="00D73E6A" w:rsidP="00E312C1">
      <w:r>
        <w:separator/>
      </w:r>
    </w:p>
  </w:endnote>
  <w:endnote w:type="continuationSeparator" w:id="0">
    <w:p w14:paraId="12804012" w14:textId="77777777" w:rsidR="00D73E6A" w:rsidRDefault="00D73E6A" w:rsidP="00E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Malgun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C321" w14:textId="754FD3AD" w:rsidR="00D1484B" w:rsidRDefault="004F6812" w:rsidP="008C274F">
    <w:pPr>
      <w:pStyle w:val="Rodap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27884FE" wp14:editId="53F4B9D2">
          <wp:simplePos x="0" y="0"/>
          <wp:positionH relativeFrom="column">
            <wp:posOffset>-1080770</wp:posOffset>
          </wp:positionH>
          <wp:positionV relativeFrom="paragraph">
            <wp:posOffset>-707142</wp:posOffset>
          </wp:positionV>
          <wp:extent cx="7513320" cy="9423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320" cy="94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F0C30C" w14:textId="77777777" w:rsidR="00D1484B" w:rsidRDefault="00D1484B" w:rsidP="008C274F">
    <w:pPr>
      <w:pStyle w:val="Rodap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65F65" w14:textId="77777777" w:rsidR="00D73E6A" w:rsidRDefault="00D73E6A" w:rsidP="00E312C1">
      <w:r>
        <w:separator/>
      </w:r>
    </w:p>
  </w:footnote>
  <w:footnote w:type="continuationSeparator" w:id="0">
    <w:p w14:paraId="10E134EB" w14:textId="77777777" w:rsidR="00D73E6A" w:rsidRDefault="00D73E6A" w:rsidP="00E3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6AB2" w14:textId="0E95C825" w:rsidR="00D1484B" w:rsidRDefault="004F6812" w:rsidP="00CC3BDC">
    <w:pPr>
      <w:pStyle w:val="Cabealho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AD0227D" wp14:editId="12AAE2E6">
          <wp:simplePos x="0" y="0"/>
          <wp:positionH relativeFrom="column">
            <wp:posOffset>-1073426</wp:posOffset>
          </wp:positionH>
          <wp:positionV relativeFrom="page">
            <wp:posOffset>-2070</wp:posOffset>
          </wp:positionV>
          <wp:extent cx="7583805" cy="1249680"/>
          <wp:effectExtent l="0" t="0" r="0" b="7620"/>
          <wp:wrapNone/>
          <wp:docPr id="14672227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1194">
      <w:rPr>
        <w:rFonts w:ascii="Calibri" w:hAnsi="Calibri" w:cs="Calibri"/>
        <w:sz w:val="20"/>
        <w:szCs w:val="20"/>
      </w:rPr>
      <w:tab/>
    </w:r>
    <w:r w:rsidR="00261194">
      <w:rPr>
        <w:rFonts w:ascii="Calibri" w:hAnsi="Calibri" w:cs="Calibri"/>
        <w:sz w:val="20"/>
        <w:szCs w:val="20"/>
      </w:rPr>
      <w:tab/>
    </w:r>
  </w:p>
  <w:p w14:paraId="73A03322" w14:textId="17DDB16B" w:rsidR="00D1484B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  <w:p w14:paraId="63D6A4F2" w14:textId="77777777" w:rsidR="00D1484B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  <w:p w14:paraId="3C82D306" w14:textId="4C5FB454" w:rsidR="00D1484B" w:rsidRPr="008C202F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00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DD49C0"/>
    <w:multiLevelType w:val="multilevel"/>
    <w:tmpl w:val="0D8876AA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95D86"/>
    <w:multiLevelType w:val="multilevel"/>
    <w:tmpl w:val="729650B6"/>
    <w:lvl w:ilvl="0">
      <w:start w:val="9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D22115"/>
    <w:multiLevelType w:val="multilevel"/>
    <w:tmpl w:val="BCA69FC6"/>
    <w:lvl w:ilvl="0">
      <w:start w:val="2"/>
      <w:numFmt w:val="decimal"/>
      <w:lvlText w:val="%1"/>
      <w:lvlJc w:val="left"/>
      <w:pPr>
        <w:ind w:left="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63A70"/>
    <w:multiLevelType w:val="hybridMultilevel"/>
    <w:tmpl w:val="2780D8E6"/>
    <w:lvl w:ilvl="0" w:tplc="6A141066">
      <w:start w:val="1"/>
      <w:numFmt w:val="lowerLetter"/>
      <w:lvlText w:val="%1)"/>
      <w:lvlJc w:val="left"/>
      <w:pPr>
        <w:ind w:left="2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DA0B2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02CA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45E7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D2B0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0A62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96022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D811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B030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1354AE"/>
    <w:multiLevelType w:val="hybridMultilevel"/>
    <w:tmpl w:val="C84A574C"/>
    <w:lvl w:ilvl="0" w:tplc="9014D2A6">
      <w:start w:val="1"/>
      <w:numFmt w:val="lowerLetter"/>
      <w:lvlText w:val="%1)"/>
      <w:lvlJc w:val="left"/>
      <w:pPr>
        <w:ind w:left="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5043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EAD9C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C8A52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A2C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F3E2A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66B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96D86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1C2CE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C100D"/>
    <w:multiLevelType w:val="multilevel"/>
    <w:tmpl w:val="8B48AB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3003A"/>
    <w:multiLevelType w:val="multilevel"/>
    <w:tmpl w:val="A0508EA2"/>
    <w:lvl w:ilvl="0">
      <w:start w:val="7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02D34"/>
    <w:multiLevelType w:val="hybridMultilevel"/>
    <w:tmpl w:val="CAD4A280"/>
    <w:lvl w:ilvl="0" w:tplc="76263322">
      <w:start w:val="1"/>
      <w:numFmt w:val="lowerLetter"/>
      <w:lvlText w:val="%1)"/>
      <w:lvlJc w:val="left"/>
      <w:pPr>
        <w:ind w:left="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ABAC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54106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384BD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EDD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1807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56B3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EC9B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086A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25489"/>
    <w:multiLevelType w:val="multilevel"/>
    <w:tmpl w:val="A54CCF02"/>
    <w:lvl w:ilvl="0">
      <w:start w:val="5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65B22"/>
    <w:multiLevelType w:val="hybridMultilevel"/>
    <w:tmpl w:val="097AE8D0"/>
    <w:lvl w:ilvl="0" w:tplc="160068D0">
      <w:start w:val="1"/>
      <w:numFmt w:val="lowerLetter"/>
      <w:lvlText w:val="%1)"/>
      <w:lvlJc w:val="left"/>
      <w:pPr>
        <w:ind w:left="262" w:hanging="228"/>
      </w:pPr>
      <w:rPr>
        <w:rFonts w:ascii="Calibri" w:eastAsia="Carlito" w:hAnsi="Calibri" w:cs="Calibri" w:hint="default"/>
        <w:w w:val="100"/>
        <w:sz w:val="22"/>
        <w:szCs w:val="22"/>
        <w:lang w:val="pt-PT" w:eastAsia="en-US" w:bidi="ar-SA"/>
      </w:rPr>
    </w:lvl>
    <w:lvl w:ilvl="1" w:tplc="BAACEB36">
      <w:numFmt w:val="bullet"/>
      <w:lvlText w:val="•"/>
      <w:lvlJc w:val="left"/>
      <w:pPr>
        <w:ind w:left="1194" w:hanging="228"/>
      </w:pPr>
      <w:rPr>
        <w:rFonts w:hint="default"/>
        <w:lang w:val="pt-PT" w:eastAsia="en-US" w:bidi="ar-SA"/>
      </w:rPr>
    </w:lvl>
    <w:lvl w:ilvl="2" w:tplc="00A2BC36">
      <w:numFmt w:val="bullet"/>
      <w:lvlText w:val="•"/>
      <w:lvlJc w:val="left"/>
      <w:pPr>
        <w:ind w:left="2129" w:hanging="228"/>
      </w:pPr>
      <w:rPr>
        <w:rFonts w:hint="default"/>
        <w:lang w:val="pt-PT" w:eastAsia="en-US" w:bidi="ar-SA"/>
      </w:rPr>
    </w:lvl>
    <w:lvl w:ilvl="3" w:tplc="0518DE34">
      <w:numFmt w:val="bullet"/>
      <w:lvlText w:val="•"/>
      <w:lvlJc w:val="left"/>
      <w:pPr>
        <w:ind w:left="3063" w:hanging="228"/>
      </w:pPr>
      <w:rPr>
        <w:rFonts w:hint="default"/>
        <w:lang w:val="pt-PT" w:eastAsia="en-US" w:bidi="ar-SA"/>
      </w:rPr>
    </w:lvl>
    <w:lvl w:ilvl="4" w:tplc="31ECBA32">
      <w:numFmt w:val="bullet"/>
      <w:lvlText w:val="•"/>
      <w:lvlJc w:val="left"/>
      <w:pPr>
        <w:ind w:left="3998" w:hanging="228"/>
      </w:pPr>
      <w:rPr>
        <w:rFonts w:hint="default"/>
        <w:lang w:val="pt-PT" w:eastAsia="en-US" w:bidi="ar-SA"/>
      </w:rPr>
    </w:lvl>
    <w:lvl w:ilvl="5" w:tplc="C824C9F2">
      <w:numFmt w:val="bullet"/>
      <w:lvlText w:val="•"/>
      <w:lvlJc w:val="left"/>
      <w:pPr>
        <w:ind w:left="4933" w:hanging="228"/>
      </w:pPr>
      <w:rPr>
        <w:rFonts w:hint="default"/>
        <w:lang w:val="pt-PT" w:eastAsia="en-US" w:bidi="ar-SA"/>
      </w:rPr>
    </w:lvl>
    <w:lvl w:ilvl="6" w:tplc="DFAC8750">
      <w:numFmt w:val="bullet"/>
      <w:lvlText w:val="•"/>
      <w:lvlJc w:val="left"/>
      <w:pPr>
        <w:ind w:left="5867" w:hanging="228"/>
      </w:pPr>
      <w:rPr>
        <w:rFonts w:hint="default"/>
        <w:lang w:val="pt-PT" w:eastAsia="en-US" w:bidi="ar-SA"/>
      </w:rPr>
    </w:lvl>
    <w:lvl w:ilvl="7" w:tplc="84C860BC">
      <w:numFmt w:val="bullet"/>
      <w:lvlText w:val="•"/>
      <w:lvlJc w:val="left"/>
      <w:pPr>
        <w:ind w:left="6802" w:hanging="228"/>
      </w:pPr>
      <w:rPr>
        <w:rFonts w:hint="default"/>
        <w:lang w:val="pt-PT" w:eastAsia="en-US" w:bidi="ar-SA"/>
      </w:rPr>
    </w:lvl>
    <w:lvl w:ilvl="8" w:tplc="8B0A9726">
      <w:numFmt w:val="bullet"/>
      <w:lvlText w:val="•"/>
      <w:lvlJc w:val="left"/>
      <w:pPr>
        <w:ind w:left="7737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BE7749F"/>
    <w:multiLevelType w:val="multilevel"/>
    <w:tmpl w:val="8D6AAF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5595A"/>
    <w:multiLevelType w:val="multilevel"/>
    <w:tmpl w:val="49084EB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13547"/>
    <w:multiLevelType w:val="multilevel"/>
    <w:tmpl w:val="CBBEE3CC"/>
    <w:lvl w:ilvl="0">
      <w:start w:val="1"/>
      <w:numFmt w:val="decimal"/>
      <w:pStyle w:val="Ttulo1"/>
      <w:lvlText w:val="%1.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1">
      <w:start w:val="2"/>
      <w:numFmt w:val="decimal"/>
      <w:isLgl/>
      <w:lvlText w:val="%1.%2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2">
      <w:start w:val="1"/>
      <w:numFmt w:val="decimal"/>
      <w:lvlText w:val="%3.1.1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4B00A58"/>
    <w:multiLevelType w:val="hybridMultilevel"/>
    <w:tmpl w:val="112C4BAE"/>
    <w:lvl w:ilvl="0" w:tplc="B47CA254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7A70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D8BD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A019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F462D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D8961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0AA6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BE16F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CE7B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6F0038"/>
    <w:multiLevelType w:val="hybridMultilevel"/>
    <w:tmpl w:val="14AA0990"/>
    <w:lvl w:ilvl="0" w:tplc="46164654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8D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885C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002E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BE18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E088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1E08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5F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7C6C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612236"/>
    <w:multiLevelType w:val="hybridMultilevel"/>
    <w:tmpl w:val="2FB0D11E"/>
    <w:lvl w:ilvl="0" w:tplc="F95847C6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9E053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5237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3A72F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5654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E2F5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EEA9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CB80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D8A8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2D5ECC"/>
    <w:multiLevelType w:val="multilevel"/>
    <w:tmpl w:val="02A4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57082F"/>
    <w:multiLevelType w:val="multilevel"/>
    <w:tmpl w:val="58A644D2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"/>
      <w:lvlJc w:val="left"/>
      <w:pPr>
        <w:ind w:left="1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C2D30"/>
    <w:multiLevelType w:val="hybridMultilevel"/>
    <w:tmpl w:val="AF863712"/>
    <w:lvl w:ilvl="0" w:tplc="0D6AF01C">
      <w:start w:val="1"/>
      <w:numFmt w:val="lowerLetter"/>
      <w:lvlText w:val="%1)"/>
      <w:lvlJc w:val="left"/>
      <w:pPr>
        <w:ind w:left="2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7269B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0085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44EC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F42E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2096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3E646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141BA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0EC9B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DB4280"/>
    <w:multiLevelType w:val="hybridMultilevel"/>
    <w:tmpl w:val="CBCABABC"/>
    <w:lvl w:ilvl="0" w:tplc="5FF24A10">
      <w:start w:val="1"/>
      <w:numFmt w:val="lowerLetter"/>
      <w:lvlText w:val="%1)"/>
      <w:lvlJc w:val="left"/>
      <w:pPr>
        <w:ind w:left="2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A34947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A076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5CFF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C6E0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4E94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142B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E679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9FC075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830F7B"/>
    <w:multiLevelType w:val="multilevel"/>
    <w:tmpl w:val="17988E90"/>
    <w:lvl w:ilvl="0">
      <w:start w:val="10"/>
      <w:numFmt w:val="decimal"/>
      <w:lvlText w:val="%1"/>
      <w:lvlJc w:val="left"/>
      <w:pPr>
        <w:ind w:left="2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2A0709"/>
    <w:multiLevelType w:val="hybridMultilevel"/>
    <w:tmpl w:val="10F61E18"/>
    <w:lvl w:ilvl="0" w:tplc="F4DEB2AA">
      <w:start w:val="9"/>
      <w:numFmt w:val="decimal"/>
      <w:lvlText w:val="%1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909B2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38392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648AA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4E630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4C5E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25A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E43DD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CA61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5D7F7E"/>
    <w:multiLevelType w:val="hybridMultilevel"/>
    <w:tmpl w:val="C34E250A"/>
    <w:lvl w:ilvl="0" w:tplc="64D4B23C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6C490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4A73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3AB1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96E7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BC90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270C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AD6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EACE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9611D0"/>
    <w:multiLevelType w:val="hybridMultilevel"/>
    <w:tmpl w:val="21F2B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43CDA"/>
    <w:multiLevelType w:val="multilevel"/>
    <w:tmpl w:val="55C6DF0A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52061C"/>
    <w:multiLevelType w:val="hybridMultilevel"/>
    <w:tmpl w:val="04FA5E96"/>
    <w:lvl w:ilvl="0" w:tplc="F34EB85C">
      <w:start w:val="1"/>
      <w:numFmt w:val="lowerLetter"/>
      <w:lvlText w:val="%1)"/>
      <w:lvlJc w:val="left"/>
      <w:pPr>
        <w:ind w:left="2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0AF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7E31B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5C83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0A6F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B4CBC3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5417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6C51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0030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B36179"/>
    <w:multiLevelType w:val="hybridMultilevel"/>
    <w:tmpl w:val="6EDE9A06"/>
    <w:lvl w:ilvl="0" w:tplc="53F08CE0">
      <w:start w:val="1"/>
      <w:numFmt w:val="lowerLetter"/>
      <w:lvlText w:val="%1)"/>
      <w:lvlJc w:val="left"/>
      <w:pPr>
        <w:ind w:left="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B4C9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0A60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C045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161C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4E1E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FC79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CA7C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A639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8" w15:restartNumberingAfterBreak="0">
    <w:nsid w:val="76CF2C7E"/>
    <w:multiLevelType w:val="multilevel"/>
    <w:tmpl w:val="306861C8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B117DC"/>
    <w:multiLevelType w:val="hybridMultilevel"/>
    <w:tmpl w:val="FC6EA34C"/>
    <w:name w:val="WW8Num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74EC9"/>
    <w:multiLevelType w:val="hybridMultilevel"/>
    <w:tmpl w:val="951CBC84"/>
    <w:lvl w:ilvl="0" w:tplc="B23EA4A8">
      <w:start w:val="7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92B86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3C1C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895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10050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0DC8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022B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1293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428A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BA82BC3"/>
    <w:multiLevelType w:val="multilevel"/>
    <w:tmpl w:val="11D2262E"/>
    <w:lvl w:ilvl="0">
      <w:start w:val="1"/>
      <w:numFmt w:val="decimal"/>
      <w:lvlText w:val="%1."/>
      <w:lvlJc w:val="left"/>
      <w:pPr>
        <w:ind w:left="34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70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64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94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22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49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7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04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31" w:hanging="564"/>
      </w:pPr>
      <w:rPr>
        <w:lang w:val="pt-PT" w:eastAsia="en-US" w:bidi="ar-SA"/>
      </w:rPr>
    </w:lvl>
  </w:abstractNum>
  <w:abstractNum w:abstractNumId="43" w15:restartNumberingAfterBreak="0">
    <w:nsid w:val="7BE6051F"/>
    <w:multiLevelType w:val="multilevel"/>
    <w:tmpl w:val="692AD070"/>
    <w:lvl w:ilvl="0">
      <w:start w:val="6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325096">
    <w:abstractNumId w:val="0"/>
  </w:num>
  <w:num w:numId="2" w16cid:durableId="1634826779">
    <w:abstractNumId w:val="37"/>
  </w:num>
  <w:num w:numId="3" w16cid:durableId="912616581">
    <w:abstractNumId w:val="44"/>
  </w:num>
  <w:num w:numId="4" w16cid:durableId="1619407662">
    <w:abstractNumId w:val="24"/>
  </w:num>
  <w:num w:numId="5" w16cid:durableId="1274437262">
    <w:abstractNumId w:val="17"/>
  </w:num>
  <w:num w:numId="6" w16cid:durableId="836116305">
    <w:abstractNumId w:val="27"/>
  </w:num>
  <w:num w:numId="7" w16cid:durableId="718438180">
    <w:abstractNumId w:val="30"/>
  </w:num>
  <w:num w:numId="8" w16cid:durableId="216477678">
    <w:abstractNumId w:val="41"/>
  </w:num>
  <w:num w:numId="9" w16cid:durableId="45840819">
    <w:abstractNumId w:val="29"/>
  </w:num>
  <w:num w:numId="10" w16cid:durableId="489096747">
    <w:abstractNumId w:val="1"/>
  </w:num>
  <w:num w:numId="11" w16cid:durableId="456265883">
    <w:abstractNumId w:val="9"/>
  </w:num>
  <w:num w:numId="12" w16cid:durableId="472261739">
    <w:abstractNumId w:val="16"/>
  </w:num>
  <w:num w:numId="13" w16cid:durableId="578098483">
    <w:abstractNumId w:val="13"/>
  </w:num>
  <w:num w:numId="14" w16cid:durableId="261493741">
    <w:abstractNumId w:val="33"/>
  </w:num>
  <w:num w:numId="15" w16cid:durableId="4219210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84111534">
    <w:abstractNumId w:val="6"/>
  </w:num>
  <w:num w:numId="17" w16cid:durableId="1761439350">
    <w:abstractNumId w:val="4"/>
  </w:num>
  <w:num w:numId="18" w16cid:durableId="751708558">
    <w:abstractNumId w:val="23"/>
  </w:num>
  <w:num w:numId="19" w16cid:durableId="561991084">
    <w:abstractNumId w:val="7"/>
  </w:num>
  <w:num w:numId="20" w16cid:durableId="635796791">
    <w:abstractNumId w:val="12"/>
  </w:num>
  <w:num w:numId="21" w16cid:durableId="137573656">
    <w:abstractNumId w:val="20"/>
  </w:num>
  <w:num w:numId="22" w16cid:durableId="843394756">
    <w:abstractNumId w:val="15"/>
  </w:num>
  <w:num w:numId="23" w16cid:durableId="1180506174">
    <w:abstractNumId w:val="38"/>
  </w:num>
  <w:num w:numId="24" w16cid:durableId="1826513059">
    <w:abstractNumId w:val="36"/>
  </w:num>
  <w:num w:numId="25" w16cid:durableId="1076125876">
    <w:abstractNumId w:val="21"/>
  </w:num>
  <w:num w:numId="26" w16cid:durableId="983051027">
    <w:abstractNumId w:val="43"/>
  </w:num>
  <w:num w:numId="27" w16cid:durableId="1720473252">
    <w:abstractNumId w:val="35"/>
  </w:num>
  <w:num w:numId="28" w16cid:durableId="2051302465">
    <w:abstractNumId w:val="40"/>
  </w:num>
  <w:num w:numId="29" w16cid:durableId="499851263">
    <w:abstractNumId w:val="19"/>
  </w:num>
  <w:num w:numId="30" w16cid:durableId="1018195339">
    <w:abstractNumId w:val="8"/>
  </w:num>
  <w:num w:numId="31" w16cid:durableId="1232890920">
    <w:abstractNumId w:val="34"/>
  </w:num>
  <w:num w:numId="32" w16cid:durableId="808326252">
    <w:abstractNumId w:val="26"/>
  </w:num>
  <w:num w:numId="33" w16cid:durableId="121271090">
    <w:abstractNumId w:val="10"/>
  </w:num>
  <w:num w:numId="34" w16cid:durableId="1945532440">
    <w:abstractNumId w:val="32"/>
  </w:num>
  <w:num w:numId="35" w16cid:durableId="702636684">
    <w:abstractNumId w:val="31"/>
  </w:num>
  <w:num w:numId="36" w16cid:durableId="1764644471">
    <w:abstractNumId w:val="25"/>
  </w:num>
  <w:num w:numId="37" w16cid:durableId="1684938675">
    <w:abstractNumId w:val="11"/>
  </w:num>
  <w:num w:numId="38" w16cid:durableId="284893239">
    <w:abstractNumId w:val="5"/>
  </w:num>
  <w:num w:numId="39" w16cid:durableId="965234988">
    <w:abstractNumId w:val="28"/>
  </w:num>
  <w:num w:numId="40" w16cid:durableId="1826046442">
    <w:abstractNumId w:val="22"/>
  </w:num>
  <w:num w:numId="41" w16cid:durableId="122128650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C1"/>
    <w:rsid w:val="00007AB0"/>
    <w:rsid w:val="000112DE"/>
    <w:rsid w:val="00011E42"/>
    <w:rsid w:val="00014737"/>
    <w:rsid w:val="000151AA"/>
    <w:rsid w:val="00017741"/>
    <w:rsid w:val="00022A6B"/>
    <w:rsid w:val="000245DB"/>
    <w:rsid w:val="0002647A"/>
    <w:rsid w:val="0002775A"/>
    <w:rsid w:val="00031597"/>
    <w:rsid w:val="0003546B"/>
    <w:rsid w:val="0003787F"/>
    <w:rsid w:val="00040A55"/>
    <w:rsid w:val="000418C3"/>
    <w:rsid w:val="00041F4B"/>
    <w:rsid w:val="00063E3F"/>
    <w:rsid w:val="000651C5"/>
    <w:rsid w:val="00067061"/>
    <w:rsid w:val="000703ED"/>
    <w:rsid w:val="00074EEB"/>
    <w:rsid w:val="00094152"/>
    <w:rsid w:val="000976FF"/>
    <w:rsid w:val="000A2799"/>
    <w:rsid w:val="000A6A89"/>
    <w:rsid w:val="000B0AA8"/>
    <w:rsid w:val="000B5AEF"/>
    <w:rsid w:val="000C42DD"/>
    <w:rsid w:val="000C5AD8"/>
    <w:rsid w:val="000C69F4"/>
    <w:rsid w:val="000D3404"/>
    <w:rsid w:val="000D3D7A"/>
    <w:rsid w:val="000D5665"/>
    <w:rsid w:val="000D5E0B"/>
    <w:rsid w:val="000E04E5"/>
    <w:rsid w:val="000F199D"/>
    <w:rsid w:val="000F1EEC"/>
    <w:rsid w:val="00103545"/>
    <w:rsid w:val="001039DB"/>
    <w:rsid w:val="001054FD"/>
    <w:rsid w:val="00112807"/>
    <w:rsid w:val="00125106"/>
    <w:rsid w:val="00126D65"/>
    <w:rsid w:val="00126DC9"/>
    <w:rsid w:val="0013113D"/>
    <w:rsid w:val="0013334F"/>
    <w:rsid w:val="00140E9E"/>
    <w:rsid w:val="00140FEC"/>
    <w:rsid w:val="0014362A"/>
    <w:rsid w:val="001458D5"/>
    <w:rsid w:val="001462FB"/>
    <w:rsid w:val="0015051D"/>
    <w:rsid w:val="001525E3"/>
    <w:rsid w:val="00154814"/>
    <w:rsid w:val="001613DA"/>
    <w:rsid w:val="00163C03"/>
    <w:rsid w:val="0017019B"/>
    <w:rsid w:val="00174514"/>
    <w:rsid w:val="00177139"/>
    <w:rsid w:val="001805AC"/>
    <w:rsid w:val="00182DFD"/>
    <w:rsid w:val="001A06C7"/>
    <w:rsid w:val="001A27F9"/>
    <w:rsid w:val="001A3CC6"/>
    <w:rsid w:val="001B0F43"/>
    <w:rsid w:val="001B19DF"/>
    <w:rsid w:val="001B4236"/>
    <w:rsid w:val="001C16B5"/>
    <w:rsid w:val="001C6E00"/>
    <w:rsid w:val="001C7955"/>
    <w:rsid w:val="001D1DAF"/>
    <w:rsid w:val="001D628C"/>
    <w:rsid w:val="001E1893"/>
    <w:rsid w:val="001F046E"/>
    <w:rsid w:val="002131C6"/>
    <w:rsid w:val="00215054"/>
    <w:rsid w:val="00221B58"/>
    <w:rsid w:val="002221EC"/>
    <w:rsid w:val="0022234B"/>
    <w:rsid w:val="002223B8"/>
    <w:rsid w:val="00224010"/>
    <w:rsid w:val="00226C20"/>
    <w:rsid w:val="00227115"/>
    <w:rsid w:val="00237C6C"/>
    <w:rsid w:val="00243EBC"/>
    <w:rsid w:val="00247E86"/>
    <w:rsid w:val="00261194"/>
    <w:rsid w:val="002617C7"/>
    <w:rsid w:val="00271375"/>
    <w:rsid w:val="002718B3"/>
    <w:rsid w:val="002A24E3"/>
    <w:rsid w:val="002B35E0"/>
    <w:rsid w:val="002B6926"/>
    <w:rsid w:val="002C1072"/>
    <w:rsid w:val="002D1EA8"/>
    <w:rsid w:val="002D2DB3"/>
    <w:rsid w:val="002E272C"/>
    <w:rsid w:val="002E3AC9"/>
    <w:rsid w:val="002E53DF"/>
    <w:rsid w:val="002E67E1"/>
    <w:rsid w:val="002E6CE9"/>
    <w:rsid w:val="002F10D9"/>
    <w:rsid w:val="002F1DEA"/>
    <w:rsid w:val="002F3003"/>
    <w:rsid w:val="002F492A"/>
    <w:rsid w:val="002F5778"/>
    <w:rsid w:val="002F78A5"/>
    <w:rsid w:val="003041DB"/>
    <w:rsid w:val="003047FB"/>
    <w:rsid w:val="00306C3B"/>
    <w:rsid w:val="0031213C"/>
    <w:rsid w:val="003126BF"/>
    <w:rsid w:val="003145D2"/>
    <w:rsid w:val="00336164"/>
    <w:rsid w:val="003433FE"/>
    <w:rsid w:val="00343CE8"/>
    <w:rsid w:val="003464FF"/>
    <w:rsid w:val="00363AD7"/>
    <w:rsid w:val="00363FE1"/>
    <w:rsid w:val="00366799"/>
    <w:rsid w:val="003668D6"/>
    <w:rsid w:val="003726BE"/>
    <w:rsid w:val="003750C9"/>
    <w:rsid w:val="00375A6F"/>
    <w:rsid w:val="0038147D"/>
    <w:rsid w:val="00384ABE"/>
    <w:rsid w:val="00392E35"/>
    <w:rsid w:val="00393969"/>
    <w:rsid w:val="00396DEF"/>
    <w:rsid w:val="00397065"/>
    <w:rsid w:val="003A1E99"/>
    <w:rsid w:val="003A43B5"/>
    <w:rsid w:val="003A4FDC"/>
    <w:rsid w:val="003B01AA"/>
    <w:rsid w:val="003B0BF6"/>
    <w:rsid w:val="003B1A80"/>
    <w:rsid w:val="003B2315"/>
    <w:rsid w:val="003C0606"/>
    <w:rsid w:val="003C74D1"/>
    <w:rsid w:val="003D0D08"/>
    <w:rsid w:val="003D4AB6"/>
    <w:rsid w:val="003E035B"/>
    <w:rsid w:val="003E322E"/>
    <w:rsid w:val="003F09E4"/>
    <w:rsid w:val="0041324B"/>
    <w:rsid w:val="00426849"/>
    <w:rsid w:val="00431258"/>
    <w:rsid w:val="004343E6"/>
    <w:rsid w:val="004346B1"/>
    <w:rsid w:val="00440BFB"/>
    <w:rsid w:val="004417FA"/>
    <w:rsid w:val="0044553C"/>
    <w:rsid w:val="0045282F"/>
    <w:rsid w:val="00452C3D"/>
    <w:rsid w:val="00455333"/>
    <w:rsid w:val="00460F51"/>
    <w:rsid w:val="00483DDD"/>
    <w:rsid w:val="00485ED3"/>
    <w:rsid w:val="004A2079"/>
    <w:rsid w:val="004A41FB"/>
    <w:rsid w:val="004A6BB0"/>
    <w:rsid w:val="004B45DC"/>
    <w:rsid w:val="004B785A"/>
    <w:rsid w:val="004C4772"/>
    <w:rsid w:val="004D1599"/>
    <w:rsid w:val="004D4FB7"/>
    <w:rsid w:val="004E04B7"/>
    <w:rsid w:val="004F6812"/>
    <w:rsid w:val="00501614"/>
    <w:rsid w:val="00502D31"/>
    <w:rsid w:val="00504CD9"/>
    <w:rsid w:val="0050546B"/>
    <w:rsid w:val="00510162"/>
    <w:rsid w:val="00513FF1"/>
    <w:rsid w:val="005156F3"/>
    <w:rsid w:val="005275B0"/>
    <w:rsid w:val="0053082F"/>
    <w:rsid w:val="00534718"/>
    <w:rsid w:val="00547E53"/>
    <w:rsid w:val="00550E24"/>
    <w:rsid w:val="00557FA4"/>
    <w:rsid w:val="0056086A"/>
    <w:rsid w:val="00562A93"/>
    <w:rsid w:val="00566B45"/>
    <w:rsid w:val="00572200"/>
    <w:rsid w:val="005735C7"/>
    <w:rsid w:val="005830EE"/>
    <w:rsid w:val="005877F0"/>
    <w:rsid w:val="00590484"/>
    <w:rsid w:val="0059483B"/>
    <w:rsid w:val="00595304"/>
    <w:rsid w:val="005A27D1"/>
    <w:rsid w:val="005A4B2C"/>
    <w:rsid w:val="005A657E"/>
    <w:rsid w:val="005B0382"/>
    <w:rsid w:val="005B313D"/>
    <w:rsid w:val="005B5A3A"/>
    <w:rsid w:val="005D042C"/>
    <w:rsid w:val="005D45CF"/>
    <w:rsid w:val="005D5B27"/>
    <w:rsid w:val="005E6288"/>
    <w:rsid w:val="005F4815"/>
    <w:rsid w:val="005F58EA"/>
    <w:rsid w:val="005F5BE5"/>
    <w:rsid w:val="005F63E8"/>
    <w:rsid w:val="005F6E01"/>
    <w:rsid w:val="005F6EA0"/>
    <w:rsid w:val="00600095"/>
    <w:rsid w:val="00600410"/>
    <w:rsid w:val="00602161"/>
    <w:rsid w:val="006056F8"/>
    <w:rsid w:val="00614D4E"/>
    <w:rsid w:val="00616C48"/>
    <w:rsid w:val="0062229D"/>
    <w:rsid w:val="006222B8"/>
    <w:rsid w:val="00624268"/>
    <w:rsid w:val="00625FBF"/>
    <w:rsid w:val="006361DE"/>
    <w:rsid w:val="00636F94"/>
    <w:rsid w:val="00637E77"/>
    <w:rsid w:val="00640C3E"/>
    <w:rsid w:val="006413F5"/>
    <w:rsid w:val="0064257C"/>
    <w:rsid w:val="00647505"/>
    <w:rsid w:val="0065047D"/>
    <w:rsid w:val="0065096A"/>
    <w:rsid w:val="00680360"/>
    <w:rsid w:val="00683E57"/>
    <w:rsid w:val="0068459D"/>
    <w:rsid w:val="00684F13"/>
    <w:rsid w:val="00690B7C"/>
    <w:rsid w:val="00691A50"/>
    <w:rsid w:val="006A03E0"/>
    <w:rsid w:val="006B1BF2"/>
    <w:rsid w:val="006B243C"/>
    <w:rsid w:val="006B55B2"/>
    <w:rsid w:val="006C0678"/>
    <w:rsid w:val="006C492E"/>
    <w:rsid w:val="006C4C88"/>
    <w:rsid w:val="006D0776"/>
    <w:rsid w:val="006D13AF"/>
    <w:rsid w:val="006D1B65"/>
    <w:rsid w:val="006D2034"/>
    <w:rsid w:val="006D57D6"/>
    <w:rsid w:val="006D6854"/>
    <w:rsid w:val="006E271A"/>
    <w:rsid w:val="006E36A5"/>
    <w:rsid w:val="006F3BA8"/>
    <w:rsid w:val="006F7D9E"/>
    <w:rsid w:val="0070478E"/>
    <w:rsid w:val="007142D2"/>
    <w:rsid w:val="00716895"/>
    <w:rsid w:val="00717C16"/>
    <w:rsid w:val="00720BFA"/>
    <w:rsid w:val="007216D1"/>
    <w:rsid w:val="00724300"/>
    <w:rsid w:val="00743AC0"/>
    <w:rsid w:val="007468E0"/>
    <w:rsid w:val="00760466"/>
    <w:rsid w:val="0076171F"/>
    <w:rsid w:val="007734CD"/>
    <w:rsid w:val="00776F51"/>
    <w:rsid w:val="00780242"/>
    <w:rsid w:val="007817EE"/>
    <w:rsid w:val="00792AF2"/>
    <w:rsid w:val="007A5011"/>
    <w:rsid w:val="007A637B"/>
    <w:rsid w:val="007B34A8"/>
    <w:rsid w:val="007B5566"/>
    <w:rsid w:val="007C10AA"/>
    <w:rsid w:val="007C1DAA"/>
    <w:rsid w:val="007C2FA6"/>
    <w:rsid w:val="007C55CE"/>
    <w:rsid w:val="007D010F"/>
    <w:rsid w:val="007D21B4"/>
    <w:rsid w:val="007D64AC"/>
    <w:rsid w:val="007E1A8A"/>
    <w:rsid w:val="007F04A7"/>
    <w:rsid w:val="007F10BF"/>
    <w:rsid w:val="007F561A"/>
    <w:rsid w:val="008017A4"/>
    <w:rsid w:val="00803392"/>
    <w:rsid w:val="008042A9"/>
    <w:rsid w:val="008068FE"/>
    <w:rsid w:val="008171ED"/>
    <w:rsid w:val="00821721"/>
    <w:rsid w:val="008238F0"/>
    <w:rsid w:val="00825FD1"/>
    <w:rsid w:val="00830588"/>
    <w:rsid w:val="00833173"/>
    <w:rsid w:val="008334FA"/>
    <w:rsid w:val="00842E89"/>
    <w:rsid w:val="00845E32"/>
    <w:rsid w:val="008470DD"/>
    <w:rsid w:val="00851B99"/>
    <w:rsid w:val="00852BDA"/>
    <w:rsid w:val="00855069"/>
    <w:rsid w:val="0085730A"/>
    <w:rsid w:val="008577E0"/>
    <w:rsid w:val="00862CE6"/>
    <w:rsid w:val="0086795F"/>
    <w:rsid w:val="0087324E"/>
    <w:rsid w:val="00875228"/>
    <w:rsid w:val="00875502"/>
    <w:rsid w:val="00875CB6"/>
    <w:rsid w:val="008838A5"/>
    <w:rsid w:val="00897A9D"/>
    <w:rsid w:val="00897CFF"/>
    <w:rsid w:val="008A7067"/>
    <w:rsid w:val="008A7C7D"/>
    <w:rsid w:val="008B3B99"/>
    <w:rsid w:val="008B4147"/>
    <w:rsid w:val="008B78AF"/>
    <w:rsid w:val="008C0665"/>
    <w:rsid w:val="008C1CC2"/>
    <w:rsid w:val="008C274F"/>
    <w:rsid w:val="008C34F7"/>
    <w:rsid w:val="008C487E"/>
    <w:rsid w:val="008D0D05"/>
    <w:rsid w:val="008D3010"/>
    <w:rsid w:val="008D3AA8"/>
    <w:rsid w:val="008E0E8A"/>
    <w:rsid w:val="008E64A9"/>
    <w:rsid w:val="008E7DB4"/>
    <w:rsid w:val="008F6A5C"/>
    <w:rsid w:val="00901634"/>
    <w:rsid w:val="009062A4"/>
    <w:rsid w:val="00907CA1"/>
    <w:rsid w:val="00916B6E"/>
    <w:rsid w:val="00927FEC"/>
    <w:rsid w:val="009311A9"/>
    <w:rsid w:val="009347D4"/>
    <w:rsid w:val="00940ABD"/>
    <w:rsid w:val="00941242"/>
    <w:rsid w:val="00941EFD"/>
    <w:rsid w:val="0095389B"/>
    <w:rsid w:val="0095461D"/>
    <w:rsid w:val="00960FBA"/>
    <w:rsid w:val="00961AC1"/>
    <w:rsid w:val="00965535"/>
    <w:rsid w:val="0097508F"/>
    <w:rsid w:val="00976B61"/>
    <w:rsid w:val="00976EF2"/>
    <w:rsid w:val="00977A8C"/>
    <w:rsid w:val="00983F24"/>
    <w:rsid w:val="0099666A"/>
    <w:rsid w:val="009974F2"/>
    <w:rsid w:val="009B00E5"/>
    <w:rsid w:val="009B0C53"/>
    <w:rsid w:val="009B1DB1"/>
    <w:rsid w:val="009C1C71"/>
    <w:rsid w:val="009E6C0E"/>
    <w:rsid w:val="009F4081"/>
    <w:rsid w:val="00A039D6"/>
    <w:rsid w:val="00A11E32"/>
    <w:rsid w:val="00A12C2D"/>
    <w:rsid w:val="00A16BCD"/>
    <w:rsid w:val="00A2588F"/>
    <w:rsid w:val="00A30E03"/>
    <w:rsid w:val="00A371A0"/>
    <w:rsid w:val="00A4643F"/>
    <w:rsid w:val="00A54C5E"/>
    <w:rsid w:val="00A56938"/>
    <w:rsid w:val="00A61A94"/>
    <w:rsid w:val="00A6337C"/>
    <w:rsid w:val="00A712D1"/>
    <w:rsid w:val="00A71B2E"/>
    <w:rsid w:val="00A71D01"/>
    <w:rsid w:val="00A71D0A"/>
    <w:rsid w:val="00A73561"/>
    <w:rsid w:val="00A75E02"/>
    <w:rsid w:val="00A9068C"/>
    <w:rsid w:val="00A90AA5"/>
    <w:rsid w:val="00A93F34"/>
    <w:rsid w:val="00AA10FB"/>
    <w:rsid w:val="00AA2683"/>
    <w:rsid w:val="00AB0B44"/>
    <w:rsid w:val="00AB5041"/>
    <w:rsid w:val="00AB5F64"/>
    <w:rsid w:val="00AB5FAE"/>
    <w:rsid w:val="00AC1993"/>
    <w:rsid w:val="00AC30FB"/>
    <w:rsid w:val="00AD0E02"/>
    <w:rsid w:val="00AD43CC"/>
    <w:rsid w:val="00AD5BC0"/>
    <w:rsid w:val="00AD5C83"/>
    <w:rsid w:val="00AD657A"/>
    <w:rsid w:val="00AE2DC8"/>
    <w:rsid w:val="00AF48D1"/>
    <w:rsid w:val="00B03298"/>
    <w:rsid w:val="00B10DB3"/>
    <w:rsid w:val="00B2263E"/>
    <w:rsid w:val="00B237CD"/>
    <w:rsid w:val="00B246E8"/>
    <w:rsid w:val="00B26535"/>
    <w:rsid w:val="00B30461"/>
    <w:rsid w:val="00B31D89"/>
    <w:rsid w:val="00B35C7F"/>
    <w:rsid w:val="00B41DE2"/>
    <w:rsid w:val="00B44006"/>
    <w:rsid w:val="00B44CFB"/>
    <w:rsid w:val="00B50014"/>
    <w:rsid w:val="00B54FB7"/>
    <w:rsid w:val="00B569C8"/>
    <w:rsid w:val="00B663DD"/>
    <w:rsid w:val="00B730D6"/>
    <w:rsid w:val="00B7569C"/>
    <w:rsid w:val="00B8481C"/>
    <w:rsid w:val="00B90E16"/>
    <w:rsid w:val="00BA52B0"/>
    <w:rsid w:val="00BA53D3"/>
    <w:rsid w:val="00BB00B2"/>
    <w:rsid w:val="00BB0C70"/>
    <w:rsid w:val="00BB5C7B"/>
    <w:rsid w:val="00BC2BC7"/>
    <w:rsid w:val="00BC736A"/>
    <w:rsid w:val="00BD4084"/>
    <w:rsid w:val="00BD5539"/>
    <w:rsid w:val="00BD6AA8"/>
    <w:rsid w:val="00BE0DBD"/>
    <w:rsid w:val="00BE0EC2"/>
    <w:rsid w:val="00BF1BC7"/>
    <w:rsid w:val="00BF2C55"/>
    <w:rsid w:val="00BF37FB"/>
    <w:rsid w:val="00BF4601"/>
    <w:rsid w:val="00C11B7F"/>
    <w:rsid w:val="00C135E9"/>
    <w:rsid w:val="00C16E3A"/>
    <w:rsid w:val="00C2224A"/>
    <w:rsid w:val="00C22F2F"/>
    <w:rsid w:val="00C26D1D"/>
    <w:rsid w:val="00C30D9A"/>
    <w:rsid w:val="00C3389F"/>
    <w:rsid w:val="00C35796"/>
    <w:rsid w:val="00C370EB"/>
    <w:rsid w:val="00C41442"/>
    <w:rsid w:val="00C42D01"/>
    <w:rsid w:val="00C46371"/>
    <w:rsid w:val="00C50527"/>
    <w:rsid w:val="00C541C7"/>
    <w:rsid w:val="00C83F8A"/>
    <w:rsid w:val="00C84D11"/>
    <w:rsid w:val="00C86961"/>
    <w:rsid w:val="00C923CC"/>
    <w:rsid w:val="00C92BE3"/>
    <w:rsid w:val="00C93591"/>
    <w:rsid w:val="00CA3C43"/>
    <w:rsid w:val="00CA70A7"/>
    <w:rsid w:val="00CB39DF"/>
    <w:rsid w:val="00CB5737"/>
    <w:rsid w:val="00CB688E"/>
    <w:rsid w:val="00CC381A"/>
    <w:rsid w:val="00CC3BDC"/>
    <w:rsid w:val="00CC3C4F"/>
    <w:rsid w:val="00CD1E2E"/>
    <w:rsid w:val="00CD3F57"/>
    <w:rsid w:val="00CD7614"/>
    <w:rsid w:val="00CD7759"/>
    <w:rsid w:val="00CE5E5E"/>
    <w:rsid w:val="00CF593C"/>
    <w:rsid w:val="00D111E1"/>
    <w:rsid w:val="00D11E07"/>
    <w:rsid w:val="00D146F1"/>
    <w:rsid w:val="00D1484B"/>
    <w:rsid w:val="00D17A42"/>
    <w:rsid w:val="00D21347"/>
    <w:rsid w:val="00D22083"/>
    <w:rsid w:val="00D2768B"/>
    <w:rsid w:val="00D319FD"/>
    <w:rsid w:val="00D406E0"/>
    <w:rsid w:val="00D4229A"/>
    <w:rsid w:val="00D42E7B"/>
    <w:rsid w:val="00D4370A"/>
    <w:rsid w:val="00D453E2"/>
    <w:rsid w:val="00D512BC"/>
    <w:rsid w:val="00D573B3"/>
    <w:rsid w:val="00D70BF4"/>
    <w:rsid w:val="00D73B7C"/>
    <w:rsid w:val="00D73E6A"/>
    <w:rsid w:val="00D74F69"/>
    <w:rsid w:val="00D7501D"/>
    <w:rsid w:val="00D75CF2"/>
    <w:rsid w:val="00D9300E"/>
    <w:rsid w:val="00D95183"/>
    <w:rsid w:val="00DA137A"/>
    <w:rsid w:val="00DA229A"/>
    <w:rsid w:val="00DA30DF"/>
    <w:rsid w:val="00DA4704"/>
    <w:rsid w:val="00DA5825"/>
    <w:rsid w:val="00DB2231"/>
    <w:rsid w:val="00DC6D36"/>
    <w:rsid w:val="00DD0C61"/>
    <w:rsid w:val="00DD62D1"/>
    <w:rsid w:val="00DE2038"/>
    <w:rsid w:val="00DE6A4C"/>
    <w:rsid w:val="00DF3AAA"/>
    <w:rsid w:val="00DF4E1A"/>
    <w:rsid w:val="00DF7745"/>
    <w:rsid w:val="00E02477"/>
    <w:rsid w:val="00E03904"/>
    <w:rsid w:val="00E04A93"/>
    <w:rsid w:val="00E04CD7"/>
    <w:rsid w:val="00E05452"/>
    <w:rsid w:val="00E05DAC"/>
    <w:rsid w:val="00E067FE"/>
    <w:rsid w:val="00E10FDF"/>
    <w:rsid w:val="00E17031"/>
    <w:rsid w:val="00E211C6"/>
    <w:rsid w:val="00E2317C"/>
    <w:rsid w:val="00E23C35"/>
    <w:rsid w:val="00E312C1"/>
    <w:rsid w:val="00E42042"/>
    <w:rsid w:val="00E43962"/>
    <w:rsid w:val="00E53074"/>
    <w:rsid w:val="00E62808"/>
    <w:rsid w:val="00E62B93"/>
    <w:rsid w:val="00E63330"/>
    <w:rsid w:val="00E762CA"/>
    <w:rsid w:val="00E76D64"/>
    <w:rsid w:val="00E81B07"/>
    <w:rsid w:val="00E86268"/>
    <w:rsid w:val="00E90486"/>
    <w:rsid w:val="00E93242"/>
    <w:rsid w:val="00E97DEE"/>
    <w:rsid w:val="00EA2560"/>
    <w:rsid w:val="00EA3458"/>
    <w:rsid w:val="00EB37B7"/>
    <w:rsid w:val="00EB4ADC"/>
    <w:rsid w:val="00EC1854"/>
    <w:rsid w:val="00EC2CA3"/>
    <w:rsid w:val="00EC3783"/>
    <w:rsid w:val="00EC3ADB"/>
    <w:rsid w:val="00EC73CF"/>
    <w:rsid w:val="00ED07B5"/>
    <w:rsid w:val="00ED2453"/>
    <w:rsid w:val="00EE2FDD"/>
    <w:rsid w:val="00EE4E41"/>
    <w:rsid w:val="00EE54A6"/>
    <w:rsid w:val="00EF04B4"/>
    <w:rsid w:val="00F05BF0"/>
    <w:rsid w:val="00F066D9"/>
    <w:rsid w:val="00F14689"/>
    <w:rsid w:val="00F14DA9"/>
    <w:rsid w:val="00F15DDD"/>
    <w:rsid w:val="00F2429A"/>
    <w:rsid w:val="00F251D4"/>
    <w:rsid w:val="00F257FD"/>
    <w:rsid w:val="00F26AD0"/>
    <w:rsid w:val="00F303F7"/>
    <w:rsid w:val="00F3110C"/>
    <w:rsid w:val="00F31A24"/>
    <w:rsid w:val="00F3508A"/>
    <w:rsid w:val="00F35B20"/>
    <w:rsid w:val="00F37F44"/>
    <w:rsid w:val="00F405F7"/>
    <w:rsid w:val="00F45A9D"/>
    <w:rsid w:val="00F47432"/>
    <w:rsid w:val="00F71B49"/>
    <w:rsid w:val="00F72417"/>
    <w:rsid w:val="00F73478"/>
    <w:rsid w:val="00F85D17"/>
    <w:rsid w:val="00F86E4C"/>
    <w:rsid w:val="00F87742"/>
    <w:rsid w:val="00F93BA2"/>
    <w:rsid w:val="00FA0C92"/>
    <w:rsid w:val="00FA0EB2"/>
    <w:rsid w:val="00FA7F4A"/>
    <w:rsid w:val="00FB3CF4"/>
    <w:rsid w:val="00FB4D10"/>
    <w:rsid w:val="00FB5551"/>
    <w:rsid w:val="00FB78D7"/>
    <w:rsid w:val="00FC55F3"/>
    <w:rsid w:val="00FD0660"/>
    <w:rsid w:val="00FD70CD"/>
    <w:rsid w:val="00FE08AB"/>
    <w:rsid w:val="00FE2BA8"/>
    <w:rsid w:val="00FE4E60"/>
    <w:rsid w:val="00FF2265"/>
    <w:rsid w:val="00FF22C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29CECA"/>
  <w15:docId w15:val="{D8AA9105-FA64-4587-BAFA-0144E28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11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312C1"/>
    <w:pPr>
      <w:keepNext/>
      <w:keepLines/>
      <w:numPr>
        <w:numId w:val="12"/>
      </w:numPr>
      <w:spacing w:before="480"/>
      <w:outlineLvl w:val="0"/>
    </w:pPr>
    <w:rPr>
      <w:rFonts w:ascii="Calibri" w:hAnsi="Calibri" w:cs="Times New Roman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E312C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12C1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312C1"/>
    <w:pPr>
      <w:keepNext/>
      <w:keepLines/>
      <w:spacing w:before="40"/>
      <w:outlineLvl w:val="3"/>
    </w:pPr>
    <w:rPr>
      <w:rFonts w:ascii="Calibri" w:hAnsi="Calibri" w:cs="Times New Roman"/>
      <w:i/>
      <w:iCs/>
      <w:color w:val="365F91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312C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87742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rFonts w:ascii="Poster Bodoni" w:hAnsi="Poster Bodoni" w:cs="Poster Bodoni"/>
      <w:b/>
      <w:color w:val="0000FF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87742"/>
    <w:pPr>
      <w:keepNext/>
      <w:tabs>
        <w:tab w:val="num" w:pos="5040"/>
      </w:tabs>
      <w:suppressAutoHyphens/>
      <w:ind w:left="5040" w:hanging="360"/>
      <w:outlineLvl w:val="6"/>
    </w:pPr>
    <w:rPr>
      <w:rFonts w:ascii="Arial" w:hAnsi="Arial"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742"/>
    <w:pPr>
      <w:keepNext/>
      <w:tabs>
        <w:tab w:val="num" w:pos="5760"/>
      </w:tabs>
      <w:suppressAutoHyphens/>
      <w:spacing w:line="360" w:lineRule="auto"/>
      <w:ind w:left="5760" w:hanging="360"/>
      <w:jc w:val="both"/>
      <w:outlineLvl w:val="7"/>
    </w:pPr>
    <w:rPr>
      <w:rFonts w:ascii="Arial" w:hAnsi="Arial" w:cs="Arial"/>
      <w:szCs w:val="20"/>
      <w:lang w:val="en-US"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87742"/>
    <w:pPr>
      <w:keepNext/>
      <w:tabs>
        <w:tab w:val="num" w:pos="6480"/>
      </w:tabs>
      <w:suppressAutoHyphens/>
      <w:ind w:left="6480" w:hanging="360"/>
      <w:outlineLvl w:val="8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2C1"/>
    <w:rPr>
      <w:rFonts w:ascii="Calibri" w:eastAsia="Times New Roman" w:hAnsi="Calibri" w:cs="Times New Roman"/>
      <w:b/>
      <w:bCs/>
      <w:color w:val="365F91"/>
      <w:kern w:val="0"/>
      <w:sz w:val="28"/>
      <w:szCs w:val="28"/>
      <w:lang w:val="x-none"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312C1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E312C1"/>
    <w:rPr>
      <w:rFonts w:ascii="Calibri Light" w:eastAsia="Times New Roman" w:hAnsi="Calibri Light" w:cs="Times New Roman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E312C1"/>
    <w:rPr>
      <w:rFonts w:ascii="Calibri" w:eastAsia="Times New Roman" w:hAnsi="Calibri" w:cs="Times New Roman"/>
      <w:i/>
      <w:iCs/>
      <w:color w:val="365F91"/>
      <w:kern w:val="0"/>
      <w:sz w:val="24"/>
      <w:szCs w:val="24"/>
      <w:lang w:val="x-none" w:eastAsia="pt-BR"/>
      <w14:ligatures w14:val="none"/>
    </w:rPr>
  </w:style>
  <w:style w:type="character" w:customStyle="1" w:styleId="Ttulo5Char">
    <w:name w:val="Título 5 Char"/>
    <w:basedOn w:val="Fontepargpadro"/>
    <w:link w:val="Ttulo5"/>
    <w:semiHidden/>
    <w:rsid w:val="00E312C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aliases w:val="SheParágrafo da Lista,Lista Paragrafo em Preto,Texto,Parágrafo da Lista2,List Paragraph Char Char Char,Normal com bullets,Marcadores PDTI,DOCs_Paragrafo-1,Paragrafo,Lista Colorida - Ênfase 11,Segundo"/>
    <w:basedOn w:val="Normal"/>
    <w:link w:val="PargrafodaListaChar"/>
    <w:uiPriority w:val="34"/>
    <w:qFormat/>
    <w:rsid w:val="00E312C1"/>
    <w:pPr>
      <w:ind w:left="720"/>
      <w:contextualSpacing/>
    </w:pPr>
  </w:style>
  <w:style w:type="paragraph" w:styleId="NormalWeb">
    <w:name w:val="Normal (Web)"/>
    <w:basedOn w:val="Normal"/>
    <w:uiPriority w:val="99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312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E312C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Nvel2">
    <w:name w:val="Nível 2"/>
    <w:basedOn w:val="Normal"/>
    <w:next w:val="Normal"/>
    <w:rsid w:val="00E312C1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312C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312C1"/>
  </w:style>
  <w:style w:type="character" w:styleId="Hyperlink">
    <w:name w:val="Hyperlink"/>
    <w:uiPriority w:val="99"/>
    <w:rsid w:val="00E312C1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val="x-none" w:eastAsia="x-none"/>
    </w:rPr>
  </w:style>
  <w:style w:type="character" w:customStyle="1" w:styleId="CitaoChar">
    <w:name w:val="Citação Char"/>
    <w:basedOn w:val="Fontepargpadro"/>
    <w:link w:val="Citao"/>
    <w:rsid w:val="00E312C1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x-none" w:eastAsia="x-none"/>
      <w14:ligatures w14:val="none"/>
    </w:rPr>
  </w:style>
  <w:style w:type="paragraph" w:styleId="Commarcadores5">
    <w:name w:val="List Bullet 5"/>
    <w:basedOn w:val="Normal"/>
    <w:rsid w:val="00E312C1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E312C1"/>
    <w:rPr>
      <w:rFonts w:ascii="Ecofont_Spranq_eco_Sans" w:hAnsi="Ecofont_Spranq_eco_Sans"/>
      <w:i w:val="0"/>
      <w:iCs w:val="0"/>
      <w:lang w:eastAsia="en-US"/>
    </w:rPr>
  </w:style>
  <w:style w:type="character" w:customStyle="1" w:styleId="citao2Char">
    <w:name w:val="citação 2 Char"/>
    <w:link w:val="citao2"/>
    <w:rsid w:val="00E312C1"/>
    <w:rPr>
      <w:rFonts w:ascii="Ecofont_Spranq_eco_Sans" w:eastAsia="Calibri" w:hAnsi="Ecofont_Spranq_eco_Sans" w:cs="Times New Roman"/>
      <w:color w:val="000000"/>
      <w:kern w:val="0"/>
      <w:sz w:val="20"/>
      <w:szCs w:val="24"/>
      <w:shd w:val="clear" w:color="auto" w:fill="FFFFCC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numbering" w:customStyle="1" w:styleId="Estilo1">
    <w:name w:val="Estilo1"/>
    <w:uiPriority w:val="99"/>
    <w:rsid w:val="00E312C1"/>
    <w:pPr>
      <w:numPr>
        <w:numId w:val="2"/>
      </w:numPr>
    </w:pPr>
  </w:style>
  <w:style w:type="numbering" w:customStyle="1" w:styleId="Estilo2">
    <w:name w:val="Estilo2"/>
    <w:uiPriority w:val="99"/>
    <w:rsid w:val="00E312C1"/>
    <w:pPr>
      <w:numPr>
        <w:numId w:val="3"/>
      </w:numPr>
    </w:pPr>
  </w:style>
  <w:style w:type="numbering" w:customStyle="1" w:styleId="Estilo3">
    <w:name w:val="Estilo3"/>
    <w:uiPriority w:val="99"/>
    <w:rsid w:val="00E312C1"/>
    <w:pPr>
      <w:numPr>
        <w:numId w:val="4"/>
      </w:numPr>
    </w:pPr>
  </w:style>
  <w:style w:type="numbering" w:customStyle="1" w:styleId="Estilo4">
    <w:name w:val="Estilo4"/>
    <w:uiPriority w:val="99"/>
    <w:rsid w:val="00E312C1"/>
    <w:pPr>
      <w:numPr>
        <w:numId w:val="5"/>
      </w:numPr>
    </w:pPr>
  </w:style>
  <w:style w:type="numbering" w:customStyle="1" w:styleId="Estilo5">
    <w:name w:val="Estilo5"/>
    <w:uiPriority w:val="99"/>
    <w:rsid w:val="00E312C1"/>
    <w:pPr>
      <w:numPr>
        <w:numId w:val="6"/>
      </w:numPr>
    </w:pPr>
  </w:style>
  <w:style w:type="numbering" w:customStyle="1" w:styleId="Estilo6">
    <w:name w:val="Estilo6"/>
    <w:uiPriority w:val="99"/>
    <w:rsid w:val="00E312C1"/>
    <w:pPr>
      <w:numPr>
        <w:numId w:val="7"/>
      </w:numPr>
    </w:pPr>
  </w:style>
  <w:style w:type="character" w:styleId="Refdecomentrio">
    <w:name w:val="annotation reference"/>
    <w:uiPriority w:val="99"/>
    <w:unhideWhenUsed/>
    <w:rsid w:val="00E31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2C1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2C1"/>
    <w:rPr>
      <w:rFonts w:ascii="Ecofont_Spranq_eco_Sans" w:eastAsia="Times New Roman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2C1"/>
    <w:rPr>
      <w:rFonts w:ascii="Ecofont_Spranq_eco_Sans" w:eastAsia="Times New Roman" w:hAnsi="Ecofont_Spranq_eco_Sans" w:cs="Times New Roman"/>
      <w:b/>
      <w:bCs/>
      <w:kern w:val="0"/>
      <w:sz w:val="20"/>
      <w:szCs w:val="20"/>
      <w:lang w:val="x-none" w:eastAsia="pt-BR"/>
      <w14:ligatures w14:val="none"/>
    </w:rPr>
  </w:style>
  <w:style w:type="paragraph" w:customStyle="1" w:styleId="Nivel01">
    <w:name w:val="Nivel 01"/>
    <w:basedOn w:val="Ttulo2"/>
    <w:next w:val="Normal"/>
    <w:link w:val="Nivel01Char"/>
    <w:qFormat/>
    <w:rsid w:val="00E312C1"/>
    <w:pPr>
      <w:numPr>
        <w:numId w:val="11"/>
      </w:numPr>
      <w:tabs>
        <w:tab w:val="left" w:pos="567"/>
      </w:tabs>
      <w:spacing w:before="240"/>
      <w:jc w:val="both"/>
    </w:pPr>
    <w:rPr>
      <w:rFonts w:ascii="Calibri" w:hAnsi="Calibri"/>
      <w:spacing w:val="5"/>
      <w:kern w:val="28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rsid w:val="00E312C1"/>
    <w:pPr>
      <w:jc w:val="left"/>
    </w:pPr>
    <w:rPr>
      <w:b w:val="0"/>
      <w:sz w:val="52"/>
    </w:rPr>
  </w:style>
  <w:style w:type="paragraph" w:styleId="Ttulo">
    <w:name w:val="Title"/>
    <w:basedOn w:val="Normal"/>
    <w:next w:val="Normal"/>
    <w:link w:val="TtuloChar"/>
    <w:qFormat/>
    <w:rsid w:val="00E312C1"/>
    <w:pPr>
      <w:pBdr>
        <w:bottom w:val="single" w:sz="8" w:space="4" w:color="4F81BD"/>
      </w:pBdr>
      <w:spacing w:after="300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E312C1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pt-BR"/>
      <w14:ligatures w14:val="none"/>
    </w:rPr>
  </w:style>
  <w:style w:type="character" w:customStyle="1" w:styleId="Nivel01Char">
    <w:name w:val="Nivel 01 Char"/>
    <w:link w:val="Nivel01"/>
    <w:rsid w:val="00E312C1"/>
    <w:rPr>
      <w:rFonts w:ascii="Calibri" w:eastAsia="Times New Roman" w:hAnsi="Calibri" w:cs="Times New Roman"/>
      <w:b/>
      <w:color w:val="000000"/>
      <w:spacing w:val="5"/>
      <w:kern w:val="28"/>
      <w:sz w:val="24"/>
      <w:szCs w:val="52"/>
      <w:lang w:val="x-none" w:eastAsia="pt-BR"/>
      <w14:ligatures w14:val="none"/>
    </w:rPr>
  </w:style>
  <w:style w:type="character" w:customStyle="1" w:styleId="Nivel01TituloChar">
    <w:name w:val="Nivel_01_Titulo Char"/>
    <w:link w:val="Nivel01Titulo"/>
    <w:rsid w:val="00E312C1"/>
    <w:rPr>
      <w:rFonts w:ascii="Calibri" w:eastAsia="Times New Roman" w:hAnsi="Calibri" w:cs="Times New Roman"/>
      <w:color w:val="000000"/>
      <w:spacing w:val="5"/>
      <w:kern w:val="28"/>
      <w:sz w:val="52"/>
      <w:szCs w:val="52"/>
      <w:lang w:val="x-none" w:eastAsia="pt-BR"/>
      <w14:ligatures w14:val="none"/>
    </w:rPr>
  </w:style>
  <w:style w:type="table" w:styleId="Tabelacomgrade">
    <w:name w:val="Table Grid"/>
    <w:basedOn w:val="Tabelanormal"/>
    <w:rsid w:val="00E31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312C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link w:val="Citao1"/>
    <w:rsid w:val="00E312C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E312C1"/>
  </w:style>
  <w:style w:type="character" w:customStyle="1" w:styleId="eop">
    <w:name w:val="eop"/>
    <w:basedOn w:val="Fontepargpadro"/>
    <w:rsid w:val="00E312C1"/>
  </w:style>
  <w:style w:type="character" w:customStyle="1" w:styleId="spellingerror">
    <w:name w:val="spellingerror"/>
    <w:basedOn w:val="Fontepargpadro"/>
    <w:rsid w:val="00E312C1"/>
  </w:style>
  <w:style w:type="paragraph" w:styleId="Corpodetexto">
    <w:name w:val="Body Text"/>
    <w:basedOn w:val="Normal"/>
    <w:link w:val="CorpodetextoChar"/>
    <w:unhideWhenUsed/>
    <w:qFormat/>
    <w:rsid w:val="00E312C1"/>
    <w:pPr>
      <w:spacing w:before="100" w:beforeAutospacing="1" w:after="100" w:afterAutospacing="1"/>
    </w:pPr>
    <w:rPr>
      <w:rFonts w:ascii="Times New Roman" w:hAnsi="Times New Roman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rsid w:val="00E312C1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customStyle="1" w:styleId="Nivel10">
    <w:name w:val="Nivel1"/>
    <w:basedOn w:val="Ttulo1"/>
    <w:link w:val="Nivel1Char"/>
    <w:qFormat/>
    <w:rsid w:val="00E312C1"/>
    <w:pPr>
      <w:spacing w:line="276" w:lineRule="auto"/>
      <w:ind w:left="357" w:hanging="357"/>
      <w:jc w:val="both"/>
    </w:pPr>
    <w:rPr>
      <w:rFonts w:ascii="Arial" w:hAnsi="Arial"/>
      <w:b w:val="0"/>
      <w:color w:val="000000"/>
    </w:rPr>
  </w:style>
  <w:style w:type="character" w:customStyle="1" w:styleId="Nivel1Char">
    <w:name w:val="Nivel1 Char"/>
    <w:link w:val="Nivel10"/>
    <w:rsid w:val="00E312C1"/>
    <w:rPr>
      <w:rFonts w:ascii="Arial" w:eastAsia="Times New Roman" w:hAnsi="Arial" w:cs="Times New Roman"/>
      <w:bCs/>
      <w:color w:val="000000"/>
      <w:kern w:val="0"/>
      <w:sz w:val="28"/>
      <w:szCs w:val="28"/>
      <w:lang w:val="x-none" w:eastAsia="pt-BR"/>
      <w14:ligatures w14:val="none"/>
    </w:rPr>
  </w:style>
  <w:style w:type="paragraph" w:customStyle="1" w:styleId="PargrafodaLista1">
    <w:name w:val="Parágrafo da Lista1"/>
    <w:basedOn w:val="Normal"/>
    <w:qFormat/>
    <w:rsid w:val="00E312C1"/>
    <w:pPr>
      <w:ind w:left="720"/>
    </w:pPr>
    <w:rPr>
      <w:rFonts w:cs="Ecofont_Spranq_eco_Sans"/>
    </w:rPr>
  </w:style>
  <w:style w:type="paragraph" w:customStyle="1" w:styleId="Nivel2">
    <w:name w:val="Nivel 2"/>
    <w:qFormat/>
    <w:rsid w:val="00E312C1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E312C1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312C1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312C1"/>
    <w:pPr>
      <w:numPr>
        <w:ilvl w:val="3"/>
      </w:numPr>
    </w:pPr>
    <w:rPr>
      <w:rFonts w:cs="Times New Roman"/>
      <w:color w:val="auto"/>
      <w:lang w:val="x-none"/>
    </w:rPr>
  </w:style>
  <w:style w:type="paragraph" w:customStyle="1" w:styleId="Nivel5">
    <w:name w:val="Nivel 5"/>
    <w:basedOn w:val="Nivel4"/>
    <w:qFormat/>
    <w:rsid w:val="00E312C1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E312C1"/>
    <w:rPr>
      <w:rFonts w:ascii="Ecofont_Spranq_eco_Sans" w:eastAsia="Arial Unicode MS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customStyle="1" w:styleId="textbody">
    <w:name w:val="textbody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nhideWhenUsed/>
    <w:rsid w:val="00E312C1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312C1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customStyle="1" w:styleId="WW-Corpodetexto3">
    <w:name w:val="WW-Corpo de texto 3"/>
    <w:basedOn w:val="Normal"/>
    <w:rsid w:val="00E312C1"/>
    <w:pPr>
      <w:spacing w:line="360" w:lineRule="auto"/>
      <w:jc w:val="both"/>
    </w:pPr>
    <w:rPr>
      <w:rFonts w:ascii="Times New Roman" w:hAnsi="Times New Roma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E312C1"/>
    <w:pPr>
      <w:numPr>
        <w:ilvl w:val="1"/>
      </w:numPr>
      <w:suppressAutoHyphens/>
      <w:jc w:val="center"/>
    </w:pPr>
    <w:rPr>
      <w:rFonts w:ascii="Calibri" w:hAnsi="Calibri" w:cs="Times New Roman"/>
      <w:b/>
      <w:iCs/>
      <w:color w:val="4F81BD"/>
      <w:spacing w:val="15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E312C1"/>
    <w:rPr>
      <w:rFonts w:ascii="Calibri" w:eastAsia="Times New Roman" w:hAnsi="Calibri" w:cs="Times New Roman"/>
      <w:b/>
      <w:iCs/>
      <w:color w:val="4F81BD"/>
      <w:spacing w:val="15"/>
      <w:kern w:val="0"/>
      <w:sz w:val="24"/>
      <w:szCs w:val="24"/>
      <w:lang w:val="x-none" w:eastAsia="ar-SA"/>
      <w14:ligatures w14:val="none"/>
    </w:rPr>
  </w:style>
  <w:style w:type="paragraph" w:styleId="Lista">
    <w:name w:val="List"/>
    <w:basedOn w:val="Normal"/>
    <w:rsid w:val="00E312C1"/>
    <w:pPr>
      <w:suppressAutoHyphens/>
      <w:ind w:left="283" w:hanging="283"/>
    </w:pPr>
    <w:rPr>
      <w:rFonts w:ascii="Calibri" w:hAnsi="Calibri" w:cs="Times New Roman"/>
      <w:lang w:eastAsia="ar-SA"/>
    </w:rPr>
  </w:style>
  <w:style w:type="paragraph" w:customStyle="1" w:styleId="Lista41">
    <w:name w:val="Lista 41"/>
    <w:basedOn w:val="Normal"/>
    <w:rsid w:val="00E312C1"/>
    <w:pPr>
      <w:suppressAutoHyphens/>
      <w:ind w:left="1132" w:hanging="283"/>
    </w:pPr>
    <w:rPr>
      <w:rFonts w:ascii="Calibri" w:hAnsi="Calibri" w:cs="Times New Roman"/>
      <w:lang w:eastAsia="ar-SA"/>
    </w:rPr>
  </w:style>
  <w:style w:type="paragraph" w:customStyle="1" w:styleId="Lista51">
    <w:name w:val="Lista 51"/>
    <w:basedOn w:val="Normal"/>
    <w:rsid w:val="00E312C1"/>
    <w:pPr>
      <w:suppressAutoHyphens/>
      <w:ind w:left="1415" w:hanging="283"/>
    </w:pPr>
    <w:rPr>
      <w:rFonts w:ascii="Calibri" w:hAnsi="Calibri" w:cs="Times New Roman"/>
      <w:lang w:eastAsia="ar-SA"/>
    </w:rPr>
  </w:style>
  <w:style w:type="paragraph" w:customStyle="1" w:styleId="Lista31">
    <w:name w:val="Lista 31"/>
    <w:basedOn w:val="Normal"/>
    <w:rsid w:val="00E312C1"/>
    <w:pPr>
      <w:suppressAutoHyphens/>
      <w:ind w:left="849" w:hanging="283"/>
    </w:pPr>
    <w:rPr>
      <w:rFonts w:ascii="Calibri" w:hAnsi="Calibri" w:cs="Times New Roman"/>
      <w:lang w:eastAsia="ar-SA"/>
    </w:rPr>
  </w:style>
  <w:style w:type="paragraph" w:customStyle="1" w:styleId="Corpodetexto22">
    <w:name w:val="Corpo de texto 22"/>
    <w:basedOn w:val="Normal"/>
    <w:rsid w:val="00E312C1"/>
    <w:pPr>
      <w:ind w:right="-567"/>
      <w:jc w:val="both"/>
    </w:pPr>
    <w:rPr>
      <w:rFonts w:ascii="Times New Roman" w:hAnsi="Times New Roman" w:cs="Times New Roman"/>
      <w:b/>
      <w:szCs w:val="20"/>
    </w:rPr>
  </w:style>
  <w:style w:type="paragraph" w:customStyle="1" w:styleId="Default">
    <w:name w:val="Default"/>
    <w:rsid w:val="00E312C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orpodetexto31">
    <w:name w:val="Corpo de texto 31"/>
    <w:basedOn w:val="Normal"/>
    <w:rsid w:val="00E312C1"/>
    <w:pPr>
      <w:suppressAutoHyphens/>
      <w:jc w:val="both"/>
    </w:pPr>
    <w:rPr>
      <w:rFonts w:ascii="Calibri" w:hAnsi="Calibri" w:cs="Times New Roman"/>
      <w:sz w:val="22"/>
      <w:szCs w:val="20"/>
      <w:lang w:eastAsia="ar-SA"/>
    </w:rPr>
  </w:style>
  <w:style w:type="paragraph" w:styleId="Lista5">
    <w:name w:val="List 5"/>
    <w:basedOn w:val="Normal"/>
    <w:rsid w:val="00E312C1"/>
    <w:pPr>
      <w:ind w:left="1415" w:hanging="283"/>
      <w:contextualSpacing/>
    </w:pPr>
  </w:style>
  <w:style w:type="paragraph" w:customStyle="1" w:styleId="Textopadro">
    <w:name w:val="Texto padrão"/>
    <w:basedOn w:val="Normal"/>
    <w:rsid w:val="00E312C1"/>
    <w:pPr>
      <w:widowControl w:val="0"/>
      <w:snapToGrid w:val="0"/>
    </w:pPr>
    <w:rPr>
      <w:rFonts w:ascii="Times New Roman" w:hAnsi="Times New Roman" w:cs="Times New Roman"/>
      <w:szCs w:val="20"/>
      <w:lang w:val="en-US"/>
    </w:rPr>
  </w:style>
  <w:style w:type="character" w:customStyle="1" w:styleId="MenoPendente2">
    <w:name w:val="Menção Pendente2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Lista3">
    <w:name w:val="List 3"/>
    <w:basedOn w:val="Normal"/>
    <w:semiHidden/>
    <w:unhideWhenUsed/>
    <w:rsid w:val="00E312C1"/>
    <w:pPr>
      <w:ind w:left="849" w:hanging="283"/>
      <w:contextualSpacing/>
    </w:pPr>
  </w:style>
  <w:style w:type="character" w:styleId="HiperlinkVisitado">
    <w:name w:val="FollowedHyperlink"/>
    <w:uiPriority w:val="99"/>
    <w:semiHidden/>
    <w:unhideWhenUsed/>
    <w:rsid w:val="00E312C1"/>
    <w:rPr>
      <w:color w:val="800080"/>
      <w:u w:val="single"/>
    </w:rPr>
  </w:style>
  <w:style w:type="paragraph" w:customStyle="1" w:styleId="xl67">
    <w:name w:val="xl6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12C1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94">
    <w:name w:val="xl9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12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E312C1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99">
    <w:name w:val="xl99"/>
    <w:basedOn w:val="Normal"/>
    <w:rsid w:val="00E312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E312C1"/>
    <w:rPr>
      <w:color w:val="605E5C"/>
      <w:shd w:val="clear" w:color="auto" w:fill="E1DFDD"/>
    </w:rPr>
  </w:style>
  <w:style w:type="paragraph" w:customStyle="1" w:styleId="WW-ndice111">
    <w:name w:val="WW-Índice111"/>
    <w:basedOn w:val="Normal"/>
    <w:rsid w:val="00E312C1"/>
    <w:pPr>
      <w:suppressLineNumbers/>
      <w:suppressAutoHyphens/>
    </w:pPr>
    <w:rPr>
      <w:rFonts w:ascii="Calibri" w:hAnsi="Calibri" w:cs="Lucida Sans Unicode"/>
      <w:lang w:eastAsia="ar-SA"/>
    </w:rPr>
  </w:style>
  <w:style w:type="character" w:customStyle="1" w:styleId="WW8Num7z7">
    <w:name w:val="WW8Num7z7"/>
    <w:rsid w:val="00E312C1"/>
  </w:style>
  <w:style w:type="character" w:styleId="Forte">
    <w:name w:val="Strong"/>
    <w:uiPriority w:val="22"/>
    <w:qFormat/>
    <w:rsid w:val="00E312C1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312C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E312C1"/>
    <w:pPr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E312C1"/>
  </w:style>
  <w:style w:type="paragraph" w:styleId="Recuodecorpodetexto2">
    <w:name w:val="Body Text Indent 2"/>
    <w:basedOn w:val="Normal"/>
    <w:link w:val="Recuodecorpodetexto2Char"/>
    <w:semiHidden/>
    <w:unhideWhenUsed/>
    <w:rsid w:val="00E312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aliases w:val="SheParágrafo da Lista Char,Lista Paragrafo em Preto Char,Texto Char,Parágrafo da Lista2 Char,List Paragraph Char Char Char Char,Normal com bullets Char,Marcadores PDTI Char,DOCs_Paragrafo-1 Char,Paragrafo Char,Segundo Char"/>
    <w:link w:val="PargrafodaLista"/>
    <w:uiPriority w:val="34"/>
    <w:qFormat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Nivel3Char">
    <w:name w:val="Nivel 3 Char"/>
    <w:link w:val="Nivel3"/>
    <w:rsid w:val="00E312C1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a">
    <w:name w:val="a"/>
    <w:rsid w:val="00E312C1"/>
    <w:rPr>
      <w:rFonts w:cs="Times New Roman"/>
    </w:rPr>
  </w:style>
  <w:style w:type="paragraph" w:customStyle="1" w:styleId="TableContents">
    <w:name w:val="Table Contents"/>
    <w:basedOn w:val="Normal"/>
    <w:rsid w:val="008017A4"/>
    <w:pPr>
      <w:suppressLineNumbers/>
      <w:suppressAutoHyphens/>
      <w:autoSpaceDN w:val="0"/>
      <w:textAlignment w:val="baseline"/>
    </w:pPr>
    <w:rPr>
      <w:rFonts w:ascii="Arial" w:eastAsia="Noto Sans CJK SC" w:hAnsi="Arial" w:cs="Lohit Devanagari"/>
      <w:kern w:val="3"/>
      <w:lang w:eastAsia="zh-CN" w:bidi="hi-IN"/>
    </w:rPr>
  </w:style>
  <w:style w:type="paragraph" w:styleId="SemEspaamento">
    <w:name w:val="No Spacing"/>
    <w:uiPriority w:val="1"/>
    <w:qFormat/>
    <w:rsid w:val="00FC5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1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721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171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A7C7D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semiHidden/>
    <w:rsid w:val="00F87742"/>
    <w:rPr>
      <w:rFonts w:ascii="Poster Bodoni" w:eastAsia="Times New Roman" w:hAnsi="Poster Bodoni" w:cs="Poster Bodoni"/>
      <w:b/>
      <w:color w:val="0000FF"/>
      <w:kern w:val="0"/>
      <w:sz w:val="24"/>
      <w:szCs w:val="20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F87742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semiHidden/>
    <w:rsid w:val="00F87742"/>
    <w:rPr>
      <w:rFonts w:ascii="Arial" w:eastAsia="Times New Roman" w:hAnsi="Arial" w:cs="Arial"/>
      <w:kern w:val="0"/>
      <w:sz w:val="24"/>
      <w:szCs w:val="20"/>
      <w:lang w:val="en-US" w:eastAsia="zh-CN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F8774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F87742"/>
  </w:style>
  <w:style w:type="paragraph" w:styleId="Legenda">
    <w:name w:val="caption"/>
    <w:basedOn w:val="Normal"/>
    <w:qFormat/>
    <w:rsid w:val="00F87742"/>
    <w:pPr>
      <w:suppressLineNumbers/>
      <w:suppressAutoHyphens/>
      <w:spacing w:before="120" w:after="120"/>
    </w:pPr>
    <w:rPr>
      <w:rFonts w:ascii="Arial" w:hAnsi="Arial" w:cs="Arial"/>
      <w:i/>
      <w:iCs/>
      <w:lang w:eastAsia="zh-CN"/>
    </w:rPr>
  </w:style>
  <w:style w:type="paragraph" w:customStyle="1" w:styleId="ndice">
    <w:name w:val="Índice"/>
    <w:basedOn w:val="Normal"/>
    <w:qFormat/>
    <w:rsid w:val="00F87742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CabealhoChar1">
    <w:name w:val="Cabeçalho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odapChar1">
    <w:name w:val="Rodapé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dodatabela">
    <w:name w:val="Conteúdo da tabela"/>
    <w:basedOn w:val="Normal"/>
    <w:qFormat/>
    <w:rsid w:val="00F87742"/>
    <w:pPr>
      <w:suppressLineNumbers/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Normal"/>
    <w:rsid w:val="00F8774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6">
    <w:name w:val="xl66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F87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7C4-A144-4A51-8032-F3BB411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1248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Consultoria</dc:creator>
  <cp:keywords/>
  <dc:description/>
  <cp:lastModifiedBy>PMI</cp:lastModifiedBy>
  <cp:revision>13</cp:revision>
  <cp:lastPrinted>2026-04-22T18:30:00Z</cp:lastPrinted>
  <dcterms:created xsi:type="dcterms:W3CDTF">2026-03-17T14:03:00Z</dcterms:created>
  <dcterms:modified xsi:type="dcterms:W3CDTF">2026-04-22T18:53:00Z</dcterms:modified>
</cp:coreProperties>
</file>